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F43" w:rsidRDefault="00730F43">
      <w:pPr>
        <w:jc w:val="both"/>
        <w:rPr>
          <w:rFonts w:ascii="Verdana" w:hAnsi="Verdana"/>
        </w:rPr>
      </w:pPr>
    </w:p>
    <w:p w:rsidR="00730F43" w:rsidRDefault="006E4956">
      <w:pPr>
        <w:tabs>
          <w:tab w:val="left" w:pos="978"/>
          <w:tab w:val="center" w:pos="4153"/>
        </w:tabs>
        <w:rPr>
          <w:rFonts w:ascii="Verdana" w:hAnsi="Verdana"/>
          <w:b/>
          <w:sz w:val="40"/>
        </w:rPr>
      </w:pPr>
      <w:r>
        <w:rPr>
          <w:rFonts w:ascii="Verdana" w:hAnsi="Verdana"/>
          <w:b/>
          <w:sz w:val="70"/>
        </w:rPr>
        <w:tab/>
      </w:r>
      <w:r>
        <w:rPr>
          <w:rFonts w:ascii="Verdana" w:hAnsi="Verdana"/>
          <w:b/>
          <w:sz w:val="70"/>
        </w:rPr>
        <w:tab/>
      </w:r>
      <w:r>
        <w:rPr>
          <w:rFonts w:ascii="Verdana" w:hAnsi="Verdana"/>
          <w:sz w:val="40"/>
        </w:rPr>
        <w:t xml:space="preserve"> </w:t>
      </w:r>
      <w:r>
        <w:rPr>
          <w:rFonts w:ascii="Verdana" w:hAnsi="Verdana"/>
          <w:b/>
          <w:sz w:val="40"/>
        </w:rPr>
        <w:t>Qatar University</w:t>
      </w:r>
    </w:p>
    <w:p w:rsidR="00730F43" w:rsidRDefault="006E4956">
      <w:pPr>
        <w:rPr>
          <w:rFonts w:ascii="Verdana" w:hAnsi="Verdana"/>
          <w:b/>
          <w:sz w:val="48"/>
        </w:rPr>
      </w:pPr>
      <w:r>
        <w:rPr>
          <w:rFonts w:ascii="Verdana" w:hAnsi="Verdana"/>
          <w:b/>
          <w:sz w:val="48"/>
        </w:rPr>
        <w:t>College of Pharmacy</w:t>
      </w:r>
    </w:p>
    <w:p w:rsidR="00730F43" w:rsidRDefault="006E4956">
      <w:pPr>
        <w:rPr>
          <w:rFonts w:ascii="Verdana" w:hAnsi="Verdana"/>
          <w:i/>
          <w:sz w:val="32"/>
        </w:rPr>
      </w:pPr>
      <w:r>
        <w:rPr>
          <w:rFonts w:ascii="Verdana" w:hAnsi="Verdana"/>
          <w:i/>
          <w:sz w:val="32"/>
        </w:rPr>
        <w:t>“Qatar’s First”</w:t>
      </w:r>
    </w:p>
    <w:p w:rsidR="00730F43" w:rsidRDefault="00730F43">
      <w:pPr>
        <w:rPr>
          <w:rFonts w:ascii="Verdana" w:hAnsi="Verdana"/>
          <w:b/>
          <w:sz w:val="40"/>
        </w:rPr>
      </w:pPr>
    </w:p>
    <w:p w:rsidR="00730F43" w:rsidRDefault="006E4956">
      <w:pPr>
        <w:jc w:val="center"/>
        <w:rPr>
          <w:rFonts w:ascii="Verdana" w:hAnsi="Verdana"/>
          <w:b/>
          <w:sz w:val="32"/>
        </w:rPr>
      </w:pPr>
      <w:r>
        <w:rPr>
          <w:rFonts w:ascii="Verdana" w:hAnsi="Verdana"/>
          <w:b/>
          <w:sz w:val="36"/>
        </w:rPr>
        <w:t xml:space="preserve">Application for </w:t>
      </w:r>
      <w:r w:rsidR="00E8792D">
        <w:rPr>
          <w:rFonts w:ascii="Verdana" w:hAnsi="Verdana"/>
          <w:b/>
          <w:sz w:val="36"/>
        </w:rPr>
        <w:t xml:space="preserve">Undergraduate </w:t>
      </w:r>
      <w:r>
        <w:rPr>
          <w:rFonts w:ascii="Verdana" w:hAnsi="Verdana"/>
          <w:b/>
          <w:sz w:val="36"/>
        </w:rPr>
        <w:t>Admission</w:t>
      </w:r>
    </w:p>
    <w:p w:rsidR="00730F43" w:rsidRDefault="00730F43">
      <w:pPr>
        <w:jc w:val="center"/>
        <w:rPr>
          <w:rFonts w:ascii="Verdana" w:hAnsi="Verdana"/>
          <w:b/>
        </w:rPr>
      </w:pPr>
    </w:p>
    <w:p w:rsidR="00730F43" w:rsidRDefault="006E4956">
      <w:pPr>
        <w:jc w:val="center"/>
        <w:rPr>
          <w:rFonts w:ascii="Verdana" w:hAnsi="Verdana"/>
          <w:b/>
          <w:i/>
          <w:sz w:val="22"/>
        </w:rPr>
      </w:pPr>
      <w:r>
        <w:rPr>
          <w:rFonts w:ascii="Verdana" w:hAnsi="Verdana"/>
          <w:b/>
          <w:i/>
          <w:sz w:val="22"/>
        </w:rPr>
        <w:t>Please Respond to All</w:t>
      </w:r>
      <w:r w:rsidR="00FF6BB3">
        <w:rPr>
          <w:noProof/>
        </w:rPr>
        <w:drawing>
          <wp:anchor distT="57150" distB="57150" distL="57150" distR="57150" simplePos="0" relativeHeight="251657728" behindDoc="0" locked="0" layoutInCell="1" allowOverlap="1">
            <wp:simplePos x="0" y="0"/>
            <wp:positionH relativeFrom="page">
              <wp:posOffset>1143000</wp:posOffset>
            </wp:positionH>
            <wp:positionV relativeFrom="page">
              <wp:posOffset>1113790</wp:posOffset>
            </wp:positionV>
            <wp:extent cx="914400" cy="864235"/>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642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i/>
          <w:sz w:val="22"/>
        </w:rPr>
        <w:t xml:space="preserve"> Questions in Legible English Print</w:t>
      </w:r>
    </w:p>
    <w:p w:rsidR="00730F43" w:rsidRDefault="00730F43">
      <w:pPr>
        <w:jc w:val="center"/>
        <w:rPr>
          <w:rFonts w:ascii="Verdana" w:hAnsi="Verdana"/>
          <w:b/>
          <w:i/>
        </w:rPr>
      </w:pPr>
    </w:p>
    <w:p w:rsidR="00730F43" w:rsidRDefault="00730F43">
      <w:pPr>
        <w:jc w:val="both"/>
        <w:rPr>
          <w:rFonts w:ascii="Verdana" w:hAnsi="Verdana"/>
          <w:b/>
          <w:sz w:val="22"/>
        </w:rPr>
      </w:pPr>
    </w:p>
    <w:p w:rsidR="00730F43" w:rsidRDefault="006E4956">
      <w:pPr>
        <w:numPr>
          <w:ilvl w:val="0"/>
          <w:numId w:val="1"/>
        </w:numPr>
        <w:ind w:hanging="567"/>
        <w:jc w:val="both"/>
        <w:rPr>
          <w:rFonts w:ascii="Verdana" w:hAnsi="Verdana"/>
          <w:b/>
        </w:rPr>
      </w:pPr>
      <w:r>
        <w:rPr>
          <w:rFonts w:ascii="Verdana" w:hAnsi="Verdana"/>
          <w:b/>
        </w:rPr>
        <w:t>Applicant Information</w:t>
      </w:r>
    </w:p>
    <w:p w:rsidR="00730F43" w:rsidRDefault="00730F43">
      <w:pPr>
        <w:tabs>
          <w:tab w:val="left" w:pos="1080"/>
        </w:tabs>
        <w:jc w:val="both"/>
        <w:rPr>
          <w:rFonts w:ascii="Verdana" w:hAnsi="Verdana"/>
          <w:b/>
        </w:rPr>
      </w:pPr>
    </w:p>
    <w:tbl>
      <w:tblPr>
        <w:tblW w:w="0" w:type="auto"/>
        <w:tblInd w:w="100" w:type="dxa"/>
        <w:tblLayout w:type="fixed"/>
        <w:tblLook w:val="0000" w:firstRow="0" w:lastRow="0" w:firstColumn="0" w:lastColumn="0" w:noHBand="0" w:noVBand="0"/>
      </w:tblPr>
      <w:tblGrid>
        <w:gridCol w:w="2655"/>
        <w:gridCol w:w="5526"/>
      </w:tblGrid>
      <w:tr w:rsidR="00730F43">
        <w:trPr>
          <w:cantSplit/>
          <w:trHeight w:val="338"/>
        </w:trPr>
        <w:tc>
          <w:tcPr>
            <w:tcW w:w="2655"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31680"/>
                <w:tab w:val="left" w:pos="-31680"/>
                <w:tab w:val="left" w:pos="-31520"/>
                <w:tab w:val="left" w:pos="-30953"/>
                <w:tab w:val="left" w:pos="-30386"/>
                <w:tab w:val="left" w:pos="-29819"/>
                <w:tab w:val="left" w:pos="-29253"/>
                <w:tab w:val="left" w:pos="-28686"/>
                <w:tab w:val="left" w:pos="-28119"/>
                <w:tab w:val="left" w:pos="-27552"/>
                <w:tab w:val="left" w:pos="-26985"/>
                <w:tab w:val="left" w:pos="-26418"/>
                <w:tab w:val="left" w:pos="1080"/>
                <w:tab w:val="left" w:pos="3600"/>
                <w:tab w:val="left" w:pos="4680"/>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 w:val="left" w:pos="13039"/>
                <w:tab w:val="left" w:pos="13606"/>
                <w:tab w:val="left" w:pos="14173"/>
                <w:tab w:val="left" w:pos="14740"/>
                <w:tab w:val="left" w:pos="15307"/>
                <w:tab w:val="left" w:pos="15874"/>
                <w:tab w:val="left" w:pos="16441"/>
                <w:tab w:val="left" w:pos="17008"/>
                <w:tab w:val="left" w:pos="17575"/>
                <w:tab w:val="left" w:pos="18142"/>
                <w:tab w:val="left" w:pos="18709"/>
                <w:tab w:val="left" w:pos="19276"/>
                <w:tab w:val="left" w:pos="19843"/>
                <w:tab w:val="left" w:pos="20409"/>
                <w:tab w:val="left" w:pos="20976"/>
                <w:tab w:val="left" w:pos="21543"/>
                <w:tab w:val="left" w:pos="22110"/>
                <w:tab w:val="left" w:pos="22677"/>
                <w:tab w:val="left" w:pos="23244"/>
                <w:tab w:val="left" w:pos="23811"/>
                <w:tab w:val="left" w:pos="24378"/>
                <w:tab w:val="left" w:pos="24945"/>
                <w:tab w:val="left" w:pos="25512"/>
                <w:tab w:val="left" w:pos="26079"/>
                <w:tab w:val="left" w:pos="26646"/>
                <w:tab w:val="left" w:pos="27213"/>
                <w:tab w:val="left" w:pos="27780"/>
                <w:tab w:val="left" w:pos="28346"/>
                <w:tab w:val="left" w:pos="28913"/>
                <w:tab w:val="left" w:pos="29480"/>
                <w:tab w:val="left" w:pos="30047"/>
                <w:tab w:val="left" w:pos="30614"/>
                <w:tab w:val="left" w:pos="31181"/>
                <w:tab w:val="left" w:pos="31680"/>
                <w:tab w:val="left" w:pos="31680"/>
              </w:tabs>
              <w:jc w:val="left"/>
              <w:rPr>
                <w:rFonts w:ascii="Verdana" w:hAnsi="Verdana"/>
                <w:b/>
                <w:sz w:val="20"/>
              </w:rPr>
            </w:pPr>
            <w:r>
              <w:rPr>
                <w:rFonts w:ascii="Verdana" w:hAnsi="Verdana"/>
                <w:b/>
                <w:sz w:val="20"/>
              </w:rPr>
              <w:t>First Name:</w:t>
            </w:r>
          </w:p>
        </w:tc>
        <w:tc>
          <w:tcPr>
            <w:tcW w:w="55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3600"/>
                <w:tab w:val="left" w:pos="4680"/>
              </w:tabs>
              <w:jc w:val="left"/>
            </w:pPr>
          </w:p>
        </w:tc>
      </w:tr>
      <w:tr w:rsidR="00730F43">
        <w:trPr>
          <w:cantSplit/>
          <w:trHeight w:val="320"/>
        </w:trPr>
        <w:tc>
          <w:tcPr>
            <w:tcW w:w="2655"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31680"/>
                <w:tab w:val="left" w:pos="-31680"/>
                <w:tab w:val="left" w:pos="-31520"/>
                <w:tab w:val="left" w:pos="-30953"/>
                <w:tab w:val="left" w:pos="-30386"/>
                <w:tab w:val="left" w:pos="-29819"/>
                <w:tab w:val="left" w:pos="-29253"/>
                <w:tab w:val="left" w:pos="-28686"/>
                <w:tab w:val="left" w:pos="-28119"/>
                <w:tab w:val="left" w:pos="-27552"/>
                <w:tab w:val="left" w:pos="-26985"/>
                <w:tab w:val="left" w:pos="-26418"/>
                <w:tab w:val="left" w:pos="1080"/>
                <w:tab w:val="left" w:pos="3600"/>
                <w:tab w:val="left" w:pos="4680"/>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 w:val="left" w:pos="13039"/>
                <w:tab w:val="left" w:pos="13606"/>
                <w:tab w:val="left" w:pos="14173"/>
                <w:tab w:val="left" w:pos="14740"/>
                <w:tab w:val="left" w:pos="15307"/>
                <w:tab w:val="left" w:pos="15874"/>
                <w:tab w:val="left" w:pos="16441"/>
                <w:tab w:val="left" w:pos="17008"/>
                <w:tab w:val="left" w:pos="17575"/>
                <w:tab w:val="left" w:pos="18142"/>
                <w:tab w:val="left" w:pos="18709"/>
                <w:tab w:val="left" w:pos="19276"/>
                <w:tab w:val="left" w:pos="19843"/>
                <w:tab w:val="left" w:pos="20409"/>
                <w:tab w:val="left" w:pos="20976"/>
                <w:tab w:val="left" w:pos="21543"/>
                <w:tab w:val="left" w:pos="22110"/>
                <w:tab w:val="left" w:pos="22677"/>
                <w:tab w:val="left" w:pos="23244"/>
                <w:tab w:val="left" w:pos="23811"/>
                <w:tab w:val="left" w:pos="24378"/>
                <w:tab w:val="left" w:pos="24945"/>
                <w:tab w:val="left" w:pos="25512"/>
                <w:tab w:val="left" w:pos="26079"/>
                <w:tab w:val="left" w:pos="26646"/>
                <w:tab w:val="left" w:pos="27213"/>
                <w:tab w:val="left" w:pos="27780"/>
                <w:tab w:val="left" w:pos="28346"/>
                <w:tab w:val="left" w:pos="28913"/>
                <w:tab w:val="left" w:pos="29480"/>
                <w:tab w:val="left" w:pos="30047"/>
                <w:tab w:val="left" w:pos="30614"/>
                <w:tab w:val="left" w:pos="31181"/>
                <w:tab w:val="left" w:pos="31680"/>
                <w:tab w:val="left" w:pos="31680"/>
              </w:tabs>
              <w:jc w:val="left"/>
              <w:rPr>
                <w:rFonts w:ascii="Verdana" w:hAnsi="Verdana"/>
                <w:b/>
                <w:sz w:val="20"/>
              </w:rPr>
            </w:pPr>
            <w:r>
              <w:rPr>
                <w:rFonts w:ascii="Verdana" w:hAnsi="Verdana"/>
                <w:b/>
                <w:sz w:val="20"/>
              </w:rPr>
              <w:t>Middle Name:</w:t>
            </w:r>
          </w:p>
        </w:tc>
        <w:tc>
          <w:tcPr>
            <w:tcW w:w="55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3600"/>
                <w:tab w:val="left" w:pos="4680"/>
              </w:tabs>
              <w:jc w:val="left"/>
            </w:pPr>
          </w:p>
        </w:tc>
      </w:tr>
      <w:tr w:rsidR="00730F43">
        <w:trPr>
          <w:cantSplit/>
          <w:trHeight w:val="320"/>
        </w:trPr>
        <w:tc>
          <w:tcPr>
            <w:tcW w:w="2655"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31680"/>
                <w:tab w:val="left" w:pos="-31680"/>
                <w:tab w:val="left" w:pos="-31520"/>
                <w:tab w:val="left" w:pos="-30953"/>
                <w:tab w:val="left" w:pos="-30386"/>
                <w:tab w:val="left" w:pos="-29819"/>
                <w:tab w:val="left" w:pos="-29253"/>
                <w:tab w:val="left" w:pos="-28686"/>
                <w:tab w:val="left" w:pos="-28119"/>
                <w:tab w:val="left" w:pos="-27552"/>
                <w:tab w:val="left" w:pos="-26985"/>
                <w:tab w:val="left" w:pos="-26418"/>
                <w:tab w:val="left" w:pos="1080"/>
                <w:tab w:val="left" w:pos="3600"/>
                <w:tab w:val="left" w:pos="4680"/>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 w:val="left" w:pos="13039"/>
                <w:tab w:val="left" w:pos="13606"/>
                <w:tab w:val="left" w:pos="14173"/>
                <w:tab w:val="left" w:pos="14740"/>
                <w:tab w:val="left" w:pos="15307"/>
                <w:tab w:val="left" w:pos="15874"/>
                <w:tab w:val="left" w:pos="16441"/>
                <w:tab w:val="left" w:pos="17008"/>
                <w:tab w:val="left" w:pos="17575"/>
                <w:tab w:val="left" w:pos="18142"/>
                <w:tab w:val="left" w:pos="18709"/>
                <w:tab w:val="left" w:pos="19276"/>
                <w:tab w:val="left" w:pos="19843"/>
                <w:tab w:val="left" w:pos="20409"/>
                <w:tab w:val="left" w:pos="20976"/>
                <w:tab w:val="left" w:pos="21543"/>
                <w:tab w:val="left" w:pos="22110"/>
                <w:tab w:val="left" w:pos="22677"/>
                <w:tab w:val="left" w:pos="23244"/>
                <w:tab w:val="left" w:pos="23811"/>
                <w:tab w:val="left" w:pos="24378"/>
                <w:tab w:val="left" w:pos="24945"/>
                <w:tab w:val="left" w:pos="25512"/>
                <w:tab w:val="left" w:pos="26079"/>
                <w:tab w:val="left" w:pos="26646"/>
                <w:tab w:val="left" w:pos="27213"/>
                <w:tab w:val="left" w:pos="27780"/>
                <w:tab w:val="left" w:pos="28346"/>
                <w:tab w:val="left" w:pos="28913"/>
                <w:tab w:val="left" w:pos="29480"/>
                <w:tab w:val="left" w:pos="30047"/>
                <w:tab w:val="left" w:pos="30614"/>
                <w:tab w:val="left" w:pos="31181"/>
                <w:tab w:val="left" w:pos="31680"/>
                <w:tab w:val="left" w:pos="31680"/>
              </w:tabs>
              <w:jc w:val="left"/>
              <w:rPr>
                <w:rFonts w:ascii="Verdana" w:hAnsi="Verdana"/>
                <w:b/>
                <w:sz w:val="20"/>
              </w:rPr>
            </w:pPr>
            <w:r>
              <w:rPr>
                <w:rFonts w:ascii="Verdana" w:hAnsi="Verdana"/>
                <w:b/>
                <w:sz w:val="20"/>
              </w:rPr>
              <w:t>Last Name:</w:t>
            </w:r>
          </w:p>
        </w:tc>
        <w:tc>
          <w:tcPr>
            <w:tcW w:w="55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3600"/>
                <w:tab w:val="left" w:pos="4680"/>
              </w:tabs>
              <w:jc w:val="left"/>
            </w:pPr>
          </w:p>
        </w:tc>
      </w:tr>
      <w:tr w:rsidR="00730F43">
        <w:trPr>
          <w:cantSplit/>
          <w:trHeight w:val="680"/>
        </w:trPr>
        <w:tc>
          <w:tcPr>
            <w:tcW w:w="2655"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E8792D">
            <w:pPr>
              <w:tabs>
                <w:tab w:val="left" w:pos="-31680"/>
                <w:tab w:val="left" w:pos="-31680"/>
                <w:tab w:val="left" w:pos="-31520"/>
                <w:tab w:val="left" w:pos="-30953"/>
                <w:tab w:val="left" w:pos="-30386"/>
                <w:tab w:val="left" w:pos="-29819"/>
                <w:tab w:val="left" w:pos="-29253"/>
                <w:tab w:val="left" w:pos="-28686"/>
                <w:tab w:val="left" w:pos="-28119"/>
                <w:tab w:val="left" w:pos="-27552"/>
                <w:tab w:val="left" w:pos="-26985"/>
                <w:tab w:val="left" w:pos="-26418"/>
                <w:tab w:val="left" w:pos="1080"/>
                <w:tab w:val="left" w:pos="3600"/>
                <w:tab w:val="left" w:pos="4680"/>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 w:val="left" w:pos="13039"/>
                <w:tab w:val="left" w:pos="13606"/>
                <w:tab w:val="left" w:pos="14173"/>
                <w:tab w:val="left" w:pos="14740"/>
                <w:tab w:val="left" w:pos="15307"/>
                <w:tab w:val="left" w:pos="15874"/>
                <w:tab w:val="left" w:pos="16441"/>
                <w:tab w:val="left" w:pos="17008"/>
                <w:tab w:val="left" w:pos="17575"/>
                <w:tab w:val="left" w:pos="18142"/>
                <w:tab w:val="left" w:pos="18709"/>
                <w:tab w:val="left" w:pos="19276"/>
                <w:tab w:val="left" w:pos="19843"/>
                <w:tab w:val="left" w:pos="20409"/>
                <w:tab w:val="left" w:pos="20976"/>
                <w:tab w:val="left" w:pos="21543"/>
                <w:tab w:val="left" w:pos="22110"/>
                <w:tab w:val="left" w:pos="22677"/>
                <w:tab w:val="left" w:pos="23244"/>
                <w:tab w:val="left" w:pos="23811"/>
                <w:tab w:val="left" w:pos="24378"/>
                <w:tab w:val="left" w:pos="24945"/>
                <w:tab w:val="left" w:pos="25512"/>
                <w:tab w:val="left" w:pos="26079"/>
                <w:tab w:val="left" w:pos="26646"/>
                <w:tab w:val="left" w:pos="27213"/>
                <w:tab w:val="left" w:pos="27780"/>
                <w:tab w:val="left" w:pos="28346"/>
                <w:tab w:val="left" w:pos="28913"/>
                <w:tab w:val="left" w:pos="29480"/>
                <w:tab w:val="left" w:pos="30047"/>
                <w:tab w:val="left" w:pos="30614"/>
                <w:tab w:val="left" w:pos="31181"/>
                <w:tab w:val="left" w:pos="31680"/>
                <w:tab w:val="left" w:pos="31680"/>
              </w:tabs>
              <w:jc w:val="left"/>
              <w:rPr>
                <w:rFonts w:ascii="Verdana" w:hAnsi="Verdana"/>
                <w:b/>
                <w:sz w:val="20"/>
              </w:rPr>
            </w:pPr>
            <w:r>
              <w:rPr>
                <w:rFonts w:ascii="Verdana" w:hAnsi="Verdana"/>
                <w:b/>
                <w:sz w:val="20"/>
              </w:rPr>
              <w:t xml:space="preserve">P.O Box </w:t>
            </w:r>
            <w:r w:rsidR="006E4956">
              <w:rPr>
                <w:rFonts w:ascii="Verdana" w:hAnsi="Verdana"/>
                <w:b/>
                <w:sz w:val="20"/>
              </w:rPr>
              <w:t>:</w:t>
            </w:r>
          </w:p>
        </w:tc>
        <w:tc>
          <w:tcPr>
            <w:tcW w:w="55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3600"/>
                <w:tab w:val="left" w:pos="4680"/>
              </w:tabs>
              <w:jc w:val="left"/>
            </w:pPr>
          </w:p>
        </w:tc>
      </w:tr>
      <w:tr w:rsidR="00730F43">
        <w:trPr>
          <w:cantSplit/>
          <w:trHeight w:val="320"/>
        </w:trPr>
        <w:tc>
          <w:tcPr>
            <w:tcW w:w="2655"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31680"/>
                <w:tab w:val="left" w:pos="-31680"/>
                <w:tab w:val="left" w:pos="-31520"/>
                <w:tab w:val="left" w:pos="-30953"/>
                <w:tab w:val="left" w:pos="-30386"/>
                <w:tab w:val="left" w:pos="-29819"/>
                <w:tab w:val="left" w:pos="-29253"/>
                <w:tab w:val="left" w:pos="-28686"/>
                <w:tab w:val="left" w:pos="-28119"/>
                <w:tab w:val="left" w:pos="-27552"/>
                <w:tab w:val="left" w:pos="-26985"/>
                <w:tab w:val="left" w:pos="-26418"/>
                <w:tab w:val="left" w:pos="1080"/>
                <w:tab w:val="left" w:pos="3600"/>
                <w:tab w:val="left" w:pos="4680"/>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 w:val="left" w:pos="13039"/>
                <w:tab w:val="left" w:pos="13606"/>
                <w:tab w:val="left" w:pos="14173"/>
                <w:tab w:val="left" w:pos="14740"/>
                <w:tab w:val="left" w:pos="15307"/>
                <w:tab w:val="left" w:pos="15874"/>
                <w:tab w:val="left" w:pos="16441"/>
                <w:tab w:val="left" w:pos="17008"/>
                <w:tab w:val="left" w:pos="17575"/>
                <w:tab w:val="left" w:pos="18142"/>
                <w:tab w:val="left" w:pos="18709"/>
                <w:tab w:val="left" w:pos="19276"/>
                <w:tab w:val="left" w:pos="19843"/>
                <w:tab w:val="left" w:pos="20409"/>
                <w:tab w:val="left" w:pos="20976"/>
                <w:tab w:val="left" w:pos="21543"/>
                <w:tab w:val="left" w:pos="22110"/>
                <w:tab w:val="left" w:pos="22677"/>
                <w:tab w:val="left" w:pos="23244"/>
                <w:tab w:val="left" w:pos="23811"/>
                <w:tab w:val="left" w:pos="24378"/>
                <w:tab w:val="left" w:pos="24945"/>
                <w:tab w:val="left" w:pos="25512"/>
                <w:tab w:val="left" w:pos="26079"/>
                <w:tab w:val="left" w:pos="26646"/>
                <w:tab w:val="left" w:pos="27213"/>
                <w:tab w:val="left" w:pos="27780"/>
                <w:tab w:val="left" w:pos="28346"/>
                <w:tab w:val="left" w:pos="28913"/>
                <w:tab w:val="left" w:pos="29480"/>
                <w:tab w:val="left" w:pos="30047"/>
                <w:tab w:val="left" w:pos="30614"/>
                <w:tab w:val="left" w:pos="31181"/>
                <w:tab w:val="left" w:pos="31680"/>
                <w:tab w:val="left" w:pos="31680"/>
              </w:tabs>
              <w:jc w:val="left"/>
              <w:rPr>
                <w:rFonts w:ascii="Verdana" w:hAnsi="Verdana"/>
                <w:b/>
                <w:sz w:val="20"/>
              </w:rPr>
            </w:pPr>
            <w:r>
              <w:rPr>
                <w:rFonts w:ascii="Verdana" w:hAnsi="Verdana"/>
                <w:b/>
                <w:sz w:val="20"/>
              </w:rPr>
              <w:t>Landline #:</w:t>
            </w:r>
          </w:p>
        </w:tc>
        <w:tc>
          <w:tcPr>
            <w:tcW w:w="55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3600"/>
                <w:tab w:val="left" w:pos="4680"/>
              </w:tabs>
              <w:jc w:val="left"/>
            </w:pPr>
          </w:p>
        </w:tc>
      </w:tr>
      <w:tr w:rsidR="00730F43">
        <w:trPr>
          <w:cantSplit/>
          <w:trHeight w:val="320"/>
        </w:trPr>
        <w:tc>
          <w:tcPr>
            <w:tcW w:w="2655"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31680"/>
                <w:tab w:val="left" w:pos="-31680"/>
                <w:tab w:val="left" w:pos="-31520"/>
                <w:tab w:val="left" w:pos="-30953"/>
                <w:tab w:val="left" w:pos="-30386"/>
                <w:tab w:val="left" w:pos="-29819"/>
                <w:tab w:val="left" w:pos="-29253"/>
                <w:tab w:val="left" w:pos="-28686"/>
                <w:tab w:val="left" w:pos="-28119"/>
                <w:tab w:val="left" w:pos="-27552"/>
                <w:tab w:val="left" w:pos="-26985"/>
                <w:tab w:val="left" w:pos="-26418"/>
                <w:tab w:val="left" w:pos="1080"/>
                <w:tab w:val="left" w:pos="3600"/>
                <w:tab w:val="left" w:pos="4680"/>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 w:val="left" w:pos="13039"/>
                <w:tab w:val="left" w:pos="13606"/>
                <w:tab w:val="left" w:pos="14173"/>
                <w:tab w:val="left" w:pos="14740"/>
                <w:tab w:val="left" w:pos="15307"/>
                <w:tab w:val="left" w:pos="15874"/>
                <w:tab w:val="left" w:pos="16441"/>
                <w:tab w:val="left" w:pos="17008"/>
                <w:tab w:val="left" w:pos="17575"/>
                <w:tab w:val="left" w:pos="18142"/>
                <w:tab w:val="left" w:pos="18709"/>
                <w:tab w:val="left" w:pos="19276"/>
                <w:tab w:val="left" w:pos="19843"/>
                <w:tab w:val="left" w:pos="20409"/>
                <w:tab w:val="left" w:pos="20976"/>
                <w:tab w:val="left" w:pos="21543"/>
                <w:tab w:val="left" w:pos="22110"/>
                <w:tab w:val="left" w:pos="22677"/>
                <w:tab w:val="left" w:pos="23244"/>
                <w:tab w:val="left" w:pos="23811"/>
                <w:tab w:val="left" w:pos="24378"/>
                <w:tab w:val="left" w:pos="24945"/>
                <w:tab w:val="left" w:pos="25512"/>
                <w:tab w:val="left" w:pos="26079"/>
                <w:tab w:val="left" w:pos="26646"/>
                <w:tab w:val="left" w:pos="27213"/>
                <w:tab w:val="left" w:pos="27780"/>
                <w:tab w:val="left" w:pos="28346"/>
                <w:tab w:val="left" w:pos="28913"/>
                <w:tab w:val="left" w:pos="29480"/>
                <w:tab w:val="left" w:pos="30047"/>
                <w:tab w:val="left" w:pos="30614"/>
                <w:tab w:val="left" w:pos="31181"/>
                <w:tab w:val="left" w:pos="31680"/>
                <w:tab w:val="left" w:pos="31680"/>
              </w:tabs>
              <w:jc w:val="left"/>
              <w:rPr>
                <w:rFonts w:ascii="Verdana" w:hAnsi="Verdana"/>
                <w:b/>
                <w:sz w:val="20"/>
              </w:rPr>
            </w:pPr>
            <w:r>
              <w:rPr>
                <w:rFonts w:ascii="Verdana" w:hAnsi="Verdana"/>
                <w:b/>
                <w:sz w:val="20"/>
              </w:rPr>
              <w:t>Mobile #:</w:t>
            </w:r>
            <w:r>
              <w:rPr>
                <w:rFonts w:ascii="Verdana" w:hAnsi="Verdana"/>
                <w:b/>
                <w:sz w:val="20"/>
              </w:rPr>
              <w:tab/>
            </w:r>
          </w:p>
        </w:tc>
        <w:tc>
          <w:tcPr>
            <w:tcW w:w="55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3600"/>
                <w:tab w:val="left" w:pos="4680"/>
              </w:tabs>
              <w:jc w:val="left"/>
            </w:pPr>
          </w:p>
        </w:tc>
      </w:tr>
      <w:tr w:rsidR="00730F43">
        <w:trPr>
          <w:cantSplit/>
          <w:trHeight w:val="320"/>
        </w:trPr>
        <w:tc>
          <w:tcPr>
            <w:tcW w:w="2655"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31680"/>
                <w:tab w:val="left" w:pos="-31680"/>
                <w:tab w:val="left" w:pos="-31520"/>
                <w:tab w:val="left" w:pos="-30953"/>
                <w:tab w:val="left" w:pos="-30386"/>
                <w:tab w:val="left" w:pos="-29819"/>
                <w:tab w:val="left" w:pos="-29253"/>
                <w:tab w:val="left" w:pos="-28686"/>
                <w:tab w:val="left" w:pos="-28119"/>
                <w:tab w:val="left" w:pos="-27552"/>
                <w:tab w:val="left" w:pos="-26985"/>
                <w:tab w:val="left" w:pos="-26418"/>
                <w:tab w:val="left" w:pos="1080"/>
                <w:tab w:val="left" w:pos="3600"/>
                <w:tab w:val="left" w:pos="4680"/>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 w:val="left" w:pos="13039"/>
                <w:tab w:val="left" w:pos="13606"/>
                <w:tab w:val="left" w:pos="14173"/>
                <w:tab w:val="left" w:pos="14740"/>
                <w:tab w:val="left" w:pos="15307"/>
                <w:tab w:val="left" w:pos="15874"/>
                <w:tab w:val="left" w:pos="16441"/>
                <w:tab w:val="left" w:pos="17008"/>
                <w:tab w:val="left" w:pos="17575"/>
                <w:tab w:val="left" w:pos="18142"/>
                <w:tab w:val="left" w:pos="18709"/>
                <w:tab w:val="left" w:pos="19276"/>
                <w:tab w:val="left" w:pos="19843"/>
                <w:tab w:val="left" w:pos="20409"/>
                <w:tab w:val="left" w:pos="20976"/>
                <w:tab w:val="left" w:pos="21543"/>
                <w:tab w:val="left" w:pos="22110"/>
                <w:tab w:val="left" w:pos="22677"/>
                <w:tab w:val="left" w:pos="23244"/>
                <w:tab w:val="left" w:pos="23811"/>
                <w:tab w:val="left" w:pos="24378"/>
                <w:tab w:val="left" w:pos="24945"/>
                <w:tab w:val="left" w:pos="25512"/>
                <w:tab w:val="left" w:pos="26079"/>
                <w:tab w:val="left" w:pos="26646"/>
                <w:tab w:val="left" w:pos="27213"/>
                <w:tab w:val="left" w:pos="27780"/>
                <w:tab w:val="left" w:pos="28346"/>
                <w:tab w:val="left" w:pos="28913"/>
                <w:tab w:val="left" w:pos="29480"/>
                <w:tab w:val="left" w:pos="30047"/>
                <w:tab w:val="left" w:pos="30614"/>
                <w:tab w:val="left" w:pos="31181"/>
                <w:tab w:val="left" w:pos="31680"/>
                <w:tab w:val="left" w:pos="31680"/>
              </w:tabs>
              <w:jc w:val="left"/>
              <w:rPr>
                <w:rFonts w:ascii="Verdana" w:hAnsi="Verdana"/>
                <w:b/>
                <w:sz w:val="20"/>
              </w:rPr>
            </w:pPr>
            <w:r>
              <w:rPr>
                <w:rFonts w:ascii="Verdana" w:hAnsi="Verdana"/>
                <w:b/>
                <w:sz w:val="20"/>
              </w:rPr>
              <w:t>Primary E-Mail:</w:t>
            </w:r>
          </w:p>
        </w:tc>
        <w:tc>
          <w:tcPr>
            <w:tcW w:w="55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3600"/>
                <w:tab w:val="left" w:pos="4680"/>
              </w:tabs>
              <w:jc w:val="left"/>
            </w:pPr>
          </w:p>
        </w:tc>
      </w:tr>
    </w:tbl>
    <w:p w:rsidR="00730F43" w:rsidRDefault="00730F43">
      <w:pPr>
        <w:tabs>
          <w:tab w:val="left" w:pos="1080"/>
        </w:tabs>
        <w:jc w:val="both"/>
        <w:rPr>
          <w:rFonts w:ascii="Verdana" w:hAnsi="Verdana"/>
          <w:b/>
        </w:rPr>
      </w:pPr>
    </w:p>
    <w:p w:rsidR="00730F43" w:rsidRDefault="006E4956">
      <w:pPr>
        <w:numPr>
          <w:ilvl w:val="0"/>
          <w:numId w:val="1"/>
        </w:numPr>
        <w:tabs>
          <w:tab w:val="left" w:pos="1080"/>
        </w:tabs>
        <w:ind w:hanging="567"/>
        <w:jc w:val="both"/>
        <w:rPr>
          <w:rFonts w:ascii="Verdana" w:hAnsi="Verdana"/>
          <w:b/>
          <w:sz w:val="40"/>
        </w:rPr>
      </w:pPr>
      <w:r>
        <w:rPr>
          <w:rFonts w:ascii="Verdana" w:hAnsi="Verdana"/>
          <w:b/>
        </w:rPr>
        <w:t>Contact Person (in case of an emergency)</w:t>
      </w:r>
    </w:p>
    <w:p w:rsidR="00730F43" w:rsidRDefault="00730F43">
      <w:pPr>
        <w:tabs>
          <w:tab w:val="left" w:pos="1080"/>
          <w:tab w:val="left" w:pos="3600"/>
          <w:tab w:val="left" w:pos="4680"/>
        </w:tabs>
        <w:jc w:val="both"/>
        <w:rPr>
          <w:rFonts w:ascii="Verdana" w:hAnsi="Verdana"/>
          <w:b/>
        </w:rPr>
      </w:pPr>
    </w:p>
    <w:tbl>
      <w:tblPr>
        <w:tblW w:w="0" w:type="auto"/>
        <w:tblInd w:w="100" w:type="dxa"/>
        <w:tblLayout w:type="fixed"/>
        <w:tblLook w:val="0000" w:firstRow="0" w:lastRow="0" w:firstColumn="0" w:lastColumn="0" w:noHBand="0" w:noVBand="0"/>
      </w:tblPr>
      <w:tblGrid>
        <w:gridCol w:w="2639"/>
        <w:gridCol w:w="5543"/>
      </w:tblGrid>
      <w:tr w:rsidR="00730F43">
        <w:trPr>
          <w:cantSplit/>
          <w:trHeight w:val="248"/>
        </w:trPr>
        <w:tc>
          <w:tcPr>
            <w:tcW w:w="2639"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1080"/>
                <w:tab w:val="left" w:pos="3600"/>
                <w:tab w:val="left" w:pos="4680"/>
              </w:tabs>
              <w:jc w:val="left"/>
              <w:rPr>
                <w:rFonts w:ascii="Verdana" w:hAnsi="Verdana"/>
                <w:b/>
                <w:sz w:val="20"/>
              </w:rPr>
            </w:pPr>
            <w:r>
              <w:rPr>
                <w:rFonts w:ascii="Verdana" w:hAnsi="Verdana"/>
                <w:b/>
                <w:sz w:val="20"/>
              </w:rPr>
              <w:t>First Name:</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3600"/>
                <w:tab w:val="left" w:pos="4680"/>
              </w:tabs>
              <w:jc w:val="left"/>
            </w:pPr>
          </w:p>
        </w:tc>
      </w:tr>
      <w:tr w:rsidR="00730F43">
        <w:trPr>
          <w:cantSplit/>
          <w:trHeight w:val="302"/>
        </w:trPr>
        <w:tc>
          <w:tcPr>
            <w:tcW w:w="2639"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1080"/>
                <w:tab w:val="left" w:pos="3600"/>
                <w:tab w:val="left" w:pos="4680"/>
              </w:tabs>
              <w:jc w:val="left"/>
              <w:rPr>
                <w:rFonts w:ascii="Verdana" w:hAnsi="Verdana"/>
                <w:b/>
                <w:sz w:val="20"/>
              </w:rPr>
            </w:pPr>
            <w:r>
              <w:rPr>
                <w:rFonts w:ascii="Verdana" w:hAnsi="Verdana"/>
                <w:b/>
                <w:sz w:val="20"/>
              </w:rPr>
              <w:t>Middle Name:</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3600"/>
                <w:tab w:val="left" w:pos="4680"/>
              </w:tabs>
              <w:jc w:val="left"/>
            </w:pPr>
          </w:p>
        </w:tc>
      </w:tr>
      <w:tr w:rsidR="00730F43">
        <w:trPr>
          <w:cantSplit/>
          <w:trHeight w:val="248"/>
        </w:trPr>
        <w:tc>
          <w:tcPr>
            <w:tcW w:w="2639"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1080"/>
                <w:tab w:val="left" w:pos="3600"/>
                <w:tab w:val="left" w:pos="4680"/>
              </w:tabs>
              <w:jc w:val="left"/>
              <w:rPr>
                <w:rFonts w:ascii="Verdana" w:hAnsi="Verdana"/>
                <w:b/>
                <w:sz w:val="20"/>
              </w:rPr>
            </w:pPr>
            <w:r>
              <w:rPr>
                <w:rFonts w:ascii="Verdana" w:hAnsi="Verdana"/>
                <w:b/>
                <w:sz w:val="20"/>
              </w:rPr>
              <w:t>Last Name:</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3600"/>
                <w:tab w:val="left" w:pos="4680"/>
              </w:tabs>
              <w:jc w:val="left"/>
            </w:pPr>
          </w:p>
        </w:tc>
      </w:tr>
      <w:tr w:rsidR="00730F43">
        <w:trPr>
          <w:cantSplit/>
          <w:trHeight w:val="413"/>
        </w:trPr>
        <w:tc>
          <w:tcPr>
            <w:tcW w:w="2639"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E8792D">
            <w:pPr>
              <w:tabs>
                <w:tab w:val="left" w:pos="1080"/>
                <w:tab w:val="left" w:pos="3600"/>
                <w:tab w:val="left" w:pos="4680"/>
              </w:tabs>
              <w:jc w:val="left"/>
              <w:rPr>
                <w:rFonts w:ascii="Verdana" w:hAnsi="Verdana"/>
                <w:b/>
                <w:sz w:val="20"/>
              </w:rPr>
            </w:pPr>
            <w:r>
              <w:rPr>
                <w:rFonts w:ascii="Verdana" w:hAnsi="Verdana"/>
                <w:b/>
                <w:sz w:val="20"/>
              </w:rPr>
              <w:t xml:space="preserve">P.O Box </w:t>
            </w:r>
            <w:r w:rsidR="006E4956">
              <w:rPr>
                <w:rFonts w:ascii="Verdana" w:hAnsi="Verdana"/>
                <w:b/>
                <w:sz w:val="20"/>
              </w:rPr>
              <w:t>:</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3600"/>
                <w:tab w:val="left" w:pos="4680"/>
              </w:tabs>
              <w:jc w:val="left"/>
            </w:pPr>
          </w:p>
        </w:tc>
      </w:tr>
      <w:tr w:rsidR="00730F43">
        <w:trPr>
          <w:cantSplit/>
          <w:trHeight w:val="338"/>
        </w:trPr>
        <w:tc>
          <w:tcPr>
            <w:tcW w:w="2639"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1080"/>
                <w:tab w:val="left" w:pos="3600"/>
                <w:tab w:val="left" w:pos="4680"/>
              </w:tabs>
              <w:jc w:val="left"/>
              <w:rPr>
                <w:rFonts w:ascii="Verdana" w:hAnsi="Verdana"/>
                <w:b/>
                <w:sz w:val="20"/>
              </w:rPr>
            </w:pPr>
            <w:r>
              <w:rPr>
                <w:rFonts w:ascii="Verdana" w:hAnsi="Verdana"/>
                <w:b/>
                <w:sz w:val="20"/>
              </w:rPr>
              <w:t>Landline #:</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3600"/>
                <w:tab w:val="left" w:pos="4680"/>
              </w:tabs>
              <w:jc w:val="left"/>
            </w:pPr>
          </w:p>
        </w:tc>
      </w:tr>
      <w:tr w:rsidR="00730F43">
        <w:trPr>
          <w:cantSplit/>
          <w:trHeight w:val="302"/>
        </w:trPr>
        <w:tc>
          <w:tcPr>
            <w:tcW w:w="2639"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1080"/>
                <w:tab w:val="left" w:pos="3600"/>
                <w:tab w:val="left" w:pos="4680"/>
              </w:tabs>
              <w:jc w:val="left"/>
              <w:rPr>
                <w:rFonts w:ascii="Verdana" w:hAnsi="Verdana"/>
                <w:b/>
                <w:sz w:val="20"/>
              </w:rPr>
            </w:pPr>
            <w:r>
              <w:rPr>
                <w:rFonts w:ascii="Verdana" w:hAnsi="Verdana"/>
                <w:b/>
                <w:sz w:val="20"/>
              </w:rPr>
              <w:t>Mobile #:</w:t>
            </w:r>
            <w:r>
              <w:rPr>
                <w:rFonts w:ascii="Verdana" w:hAnsi="Verdana"/>
                <w:b/>
                <w:sz w:val="20"/>
              </w:rPr>
              <w:tab/>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3600"/>
                <w:tab w:val="left" w:pos="4680"/>
              </w:tabs>
              <w:jc w:val="left"/>
            </w:pPr>
          </w:p>
        </w:tc>
      </w:tr>
      <w:tr w:rsidR="00730F43">
        <w:trPr>
          <w:cantSplit/>
          <w:trHeight w:val="338"/>
        </w:trPr>
        <w:tc>
          <w:tcPr>
            <w:tcW w:w="2639"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1080"/>
                <w:tab w:val="left" w:pos="3600"/>
                <w:tab w:val="left" w:pos="4680"/>
              </w:tabs>
              <w:jc w:val="left"/>
              <w:rPr>
                <w:rFonts w:ascii="Verdana" w:hAnsi="Verdana"/>
                <w:b/>
                <w:sz w:val="20"/>
              </w:rPr>
            </w:pPr>
            <w:r>
              <w:rPr>
                <w:rFonts w:ascii="Verdana" w:hAnsi="Verdana"/>
                <w:b/>
                <w:sz w:val="20"/>
              </w:rPr>
              <w:t>E-Mail:</w:t>
            </w:r>
            <w:r>
              <w:rPr>
                <w:rFonts w:ascii="Verdana" w:hAnsi="Verdana"/>
                <w:b/>
                <w:sz w:val="20"/>
              </w:rPr>
              <w:tab/>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3600"/>
                <w:tab w:val="left" w:pos="4680"/>
              </w:tabs>
              <w:jc w:val="left"/>
            </w:pPr>
          </w:p>
        </w:tc>
      </w:tr>
    </w:tbl>
    <w:p w:rsidR="00730F43" w:rsidRDefault="00730F43">
      <w:pPr>
        <w:tabs>
          <w:tab w:val="left" w:pos="1080"/>
          <w:tab w:val="left" w:pos="3600"/>
          <w:tab w:val="left" w:pos="4680"/>
        </w:tabs>
        <w:jc w:val="both"/>
        <w:rPr>
          <w:rFonts w:ascii="Verdana" w:hAnsi="Verdana"/>
          <w:b/>
        </w:rPr>
      </w:pPr>
    </w:p>
    <w:p w:rsidR="00730F43" w:rsidRDefault="006E4956">
      <w:pPr>
        <w:numPr>
          <w:ilvl w:val="0"/>
          <w:numId w:val="1"/>
        </w:numPr>
        <w:tabs>
          <w:tab w:val="left" w:pos="1080"/>
          <w:tab w:val="left" w:pos="3600"/>
          <w:tab w:val="left" w:pos="4680"/>
        </w:tabs>
        <w:ind w:hanging="567"/>
        <w:jc w:val="both"/>
        <w:rPr>
          <w:rFonts w:ascii="Verdana" w:hAnsi="Verdana"/>
          <w:b/>
        </w:rPr>
      </w:pPr>
      <w:r>
        <w:rPr>
          <w:rFonts w:ascii="Verdana" w:hAnsi="Verdana"/>
          <w:b/>
        </w:rPr>
        <w:t>Applicant Demographic Information</w:t>
      </w:r>
    </w:p>
    <w:p w:rsidR="00730F43" w:rsidRDefault="00730F43">
      <w:pPr>
        <w:tabs>
          <w:tab w:val="left" w:pos="1080"/>
        </w:tabs>
        <w:jc w:val="both"/>
        <w:rPr>
          <w:rFonts w:ascii="Verdana" w:hAnsi="Verdana"/>
        </w:rPr>
      </w:pPr>
    </w:p>
    <w:tbl>
      <w:tblPr>
        <w:tblW w:w="0" w:type="auto"/>
        <w:tblInd w:w="100" w:type="dxa"/>
        <w:tblLayout w:type="fixed"/>
        <w:tblLook w:val="0000" w:firstRow="0" w:lastRow="0" w:firstColumn="0" w:lastColumn="0" w:noHBand="0" w:noVBand="0"/>
      </w:tblPr>
      <w:tblGrid>
        <w:gridCol w:w="2543"/>
        <w:gridCol w:w="5638"/>
      </w:tblGrid>
      <w:tr w:rsidR="00730F43">
        <w:trPr>
          <w:cantSplit/>
          <w:trHeight w:val="347"/>
        </w:trPr>
        <w:tc>
          <w:tcPr>
            <w:tcW w:w="2543"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1080"/>
              </w:tabs>
              <w:jc w:val="left"/>
              <w:rPr>
                <w:rFonts w:ascii="Verdana" w:hAnsi="Verdana"/>
                <w:b/>
                <w:sz w:val="20"/>
              </w:rPr>
            </w:pPr>
            <w:r>
              <w:rPr>
                <w:rFonts w:ascii="Verdana" w:hAnsi="Verdana"/>
                <w:b/>
                <w:sz w:val="20"/>
              </w:rPr>
              <w:t>Gender:</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730F43" w:rsidRDefault="006E4956">
            <w:pPr>
              <w:tabs>
                <w:tab w:val="left" w:pos="1080"/>
              </w:tabs>
              <w:jc w:val="left"/>
              <w:rPr>
                <w:rFonts w:ascii="Verdana" w:hAnsi="Verdana"/>
                <w:b/>
                <w:sz w:val="20"/>
              </w:rPr>
            </w:pPr>
            <w:r>
              <w:rPr>
                <w:rFonts w:ascii="Verdana" w:hAnsi="Verdana"/>
                <w:b/>
                <w:sz w:val="20"/>
              </w:rPr>
              <w:t xml:space="preserve">Female  </w:t>
            </w:r>
            <w:r>
              <w:rPr>
                <w:rFonts w:ascii="Webdings" w:hAnsi="Webdings"/>
                <w:sz w:val="20"/>
              </w:rPr>
              <w:t></w:t>
            </w:r>
            <w:r>
              <w:rPr>
                <w:rFonts w:ascii="Verdana" w:hAnsi="Verdana"/>
                <w:b/>
                <w:sz w:val="20"/>
              </w:rPr>
              <w:t xml:space="preserve"> (We currently accept females only)</w:t>
            </w:r>
          </w:p>
        </w:tc>
      </w:tr>
      <w:tr w:rsidR="00730F43">
        <w:trPr>
          <w:cantSplit/>
          <w:trHeight w:val="257"/>
        </w:trPr>
        <w:tc>
          <w:tcPr>
            <w:tcW w:w="2543"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1080"/>
              </w:tabs>
              <w:jc w:val="left"/>
              <w:rPr>
                <w:rFonts w:ascii="Verdana" w:hAnsi="Verdana"/>
                <w:b/>
                <w:sz w:val="20"/>
              </w:rPr>
            </w:pPr>
            <w:r>
              <w:rPr>
                <w:rFonts w:ascii="Verdana" w:hAnsi="Verdana"/>
                <w:b/>
                <w:sz w:val="20"/>
              </w:rPr>
              <w:t>Date of Birth:</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730F43" w:rsidRDefault="00730F43">
            <w:pPr>
              <w:tabs>
                <w:tab w:val="left" w:pos="1080"/>
              </w:tabs>
              <w:jc w:val="left"/>
            </w:pPr>
          </w:p>
        </w:tc>
      </w:tr>
      <w:tr w:rsidR="00730F43">
        <w:trPr>
          <w:cantSplit/>
          <w:trHeight w:val="320"/>
        </w:trPr>
        <w:tc>
          <w:tcPr>
            <w:tcW w:w="2543"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1080"/>
              </w:tabs>
              <w:jc w:val="left"/>
              <w:rPr>
                <w:rFonts w:ascii="Verdana" w:hAnsi="Verdana"/>
                <w:b/>
                <w:sz w:val="20"/>
              </w:rPr>
            </w:pPr>
            <w:r>
              <w:rPr>
                <w:rFonts w:ascii="Verdana" w:hAnsi="Verdana"/>
                <w:b/>
                <w:sz w:val="20"/>
              </w:rPr>
              <w:t>Marital Status:</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730F43" w:rsidRDefault="006E4956">
            <w:pPr>
              <w:tabs>
                <w:tab w:val="left" w:pos="1080"/>
              </w:tabs>
              <w:jc w:val="left"/>
              <w:rPr>
                <w:rFonts w:ascii="Webdings" w:hAnsi="Webdings"/>
                <w:sz w:val="20"/>
              </w:rPr>
            </w:pPr>
            <w:r>
              <w:rPr>
                <w:rFonts w:ascii="Verdana" w:hAnsi="Verdana"/>
                <w:b/>
                <w:sz w:val="20"/>
              </w:rPr>
              <w:t xml:space="preserve">Single </w:t>
            </w:r>
            <w:r>
              <w:rPr>
                <w:rFonts w:ascii="Webdings" w:hAnsi="Webdings"/>
                <w:sz w:val="20"/>
              </w:rPr>
              <w:t></w:t>
            </w:r>
            <w:r>
              <w:rPr>
                <w:rFonts w:ascii="Verdana" w:hAnsi="Verdana"/>
                <w:b/>
                <w:sz w:val="20"/>
              </w:rPr>
              <w:tab/>
              <w:t xml:space="preserve">                 Married </w:t>
            </w:r>
            <w:r>
              <w:rPr>
                <w:rFonts w:ascii="Webdings" w:hAnsi="Webdings"/>
                <w:sz w:val="20"/>
              </w:rPr>
              <w:t></w:t>
            </w:r>
          </w:p>
        </w:tc>
      </w:tr>
      <w:tr w:rsidR="00730F43">
        <w:trPr>
          <w:cantSplit/>
          <w:trHeight w:val="320"/>
        </w:trPr>
        <w:tc>
          <w:tcPr>
            <w:tcW w:w="2543"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1080"/>
              </w:tabs>
              <w:jc w:val="left"/>
              <w:rPr>
                <w:rFonts w:ascii="Verdana" w:hAnsi="Verdana"/>
                <w:b/>
                <w:sz w:val="20"/>
              </w:rPr>
            </w:pPr>
            <w:r>
              <w:rPr>
                <w:rFonts w:ascii="Verdana" w:hAnsi="Verdana"/>
                <w:b/>
                <w:sz w:val="20"/>
              </w:rPr>
              <w:t>Country of Birth:</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730F43" w:rsidRDefault="00730F43">
            <w:pPr>
              <w:tabs>
                <w:tab w:val="left" w:pos="1080"/>
              </w:tabs>
              <w:jc w:val="left"/>
            </w:pPr>
          </w:p>
        </w:tc>
      </w:tr>
      <w:tr w:rsidR="00730F43">
        <w:trPr>
          <w:cantSplit/>
          <w:trHeight w:val="320"/>
        </w:trPr>
        <w:tc>
          <w:tcPr>
            <w:tcW w:w="2543"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1080"/>
              </w:tabs>
              <w:jc w:val="left"/>
              <w:rPr>
                <w:rFonts w:ascii="Verdana" w:hAnsi="Verdana"/>
                <w:b/>
                <w:sz w:val="20"/>
              </w:rPr>
            </w:pPr>
            <w:r>
              <w:rPr>
                <w:rFonts w:ascii="Verdana" w:hAnsi="Verdana"/>
                <w:b/>
                <w:sz w:val="20"/>
              </w:rPr>
              <w:t>Nationality:</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730F43" w:rsidRDefault="00730F43">
            <w:pPr>
              <w:tabs>
                <w:tab w:val="left" w:pos="1080"/>
              </w:tabs>
              <w:jc w:val="left"/>
            </w:pPr>
          </w:p>
        </w:tc>
      </w:tr>
      <w:tr w:rsidR="00730F43">
        <w:trPr>
          <w:cantSplit/>
          <w:trHeight w:val="563"/>
        </w:trPr>
        <w:tc>
          <w:tcPr>
            <w:tcW w:w="2543"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1080"/>
              </w:tabs>
              <w:jc w:val="left"/>
              <w:rPr>
                <w:rFonts w:ascii="Verdana" w:hAnsi="Verdana"/>
                <w:b/>
                <w:sz w:val="20"/>
              </w:rPr>
            </w:pPr>
            <w:r>
              <w:rPr>
                <w:rFonts w:ascii="Verdana" w:hAnsi="Verdana"/>
                <w:b/>
                <w:sz w:val="20"/>
              </w:rPr>
              <w:t>Primary Language:</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730F43" w:rsidRDefault="00730F43">
            <w:pPr>
              <w:tabs>
                <w:tab w:val="left" w:pos="1080"/>
              </w:tabs>
              <w:jc w:val="left"/>
            </w:pPr>
          </w:p>
        </w:tc>
      </w:tr>
    </w:tbl>
    <w:p w:rsidR="00730F43" w:rsidRDefault="00730F43">
      <w:pPr>
        <w:pStyle w:val="FreeForm"/>
        <w:ind w:left="108"/>
        <w:rPr>
          <w:rFonts w:ascii="Verdana" w:hAnsi="Verdana"/>
          <w:sz w:val="24"/>
        </w:rPr>
      </w:pPr>
    </w:p>
    <w:p w:rsidR="00730F43" w:rsidRDefault="00730F43">
      <w:pPr>
        <w:tabs>
          <w:tab w:val="left" w:pos="1080"/>
          <w:tab w:val="left" w:pos="3600"/>
          <w:tab w:val="left" w:pos="4680"/>
        </w:tabs>
        <w:jc w:val="both"/>
        <w:rPr>
          <w:rFonts w:ascii="Verdana" w:hAnsi="Verdana"/>
          <w:b/>
        </w:rPr>
      </w:pPr>
    </w:p>
    <w:p w:rsidR="00730F43" w:rsidRDefault="006E4956">
      <w:pPr>
        <w:numPr>
          <w:ilvl w:val="0"/>
          <w:numId w:val="1"/>
        </w:numPr>
        <w:tabs>
          <w:tab w:val="left" w:pos="1080"/>
          <w:tab w:val="left" w:pos="3600"/>
          <w:tab w:val="left" w:pos="4680"/>
        </w:tabs>
        <w:ind w:hanging="567"/>
        <w:jc w:val="both"/>
        <w:rPr>
          <w:rFonts w:ascii="Verdana" w:hAnsi="Verdana"/>
          <w:b/>
        </w:rPr>
      </w:pPr>
      <w:r>
        <w:rPr>
          <w:rFonts w:ascii="Verdana" w:hAnsi="Verdana"/>
          <w:b/>
        </w:rPr>
        <w:t>Secondary School Record</w:t>
      </w:r>
      <w:r w:rsidR="0049679A">
        <w:rPr>
          <w:rFonts w:ascii="Verdana" w:hAnsi="Verdana"/>
          <w:b/>
        </w:rPr>
        <w:t xml:space="preserve"> ( Level 12)</w:t>
      </w:r>
    </w:p>
    <w:p w:rsidR="00730F43" w:rsidRDefault="00730F43">
      <w:pPr>
        <w:tabs>
          <w:tab w:val="left" w:pos="1080"/>
          <w:tab w:val="left" w:pos="3600"/>
          <w:tab w:val="left" w:pos="4680"/>
        </w:tabs>
        <w:jc w:val="both"/>
        <w:rPr>
          <w:rFonts w:ascii="Verdana" w:hAnsi="Verdana"/>
          <w:b/>
        </w:rPr>
      </w:pPr>
    </w:p>
    <w:tbl>
      <w:tblPr>
        <w:tblW w:w="0" w:type="auto"/>
        <w:tblInd w:w="5" w:type="dxa"/>
        <w:tblLayout w:type="fixed"/>
        <w:tblLook w:val="0000" w:firstRow="0" w:lastRow="0" w:firstColumn="0" w:lastColumn="0" w:noHBand="0" w:noVBand="0"/>
      </w:tblPr>
      <w:tblGrid>
        <w:gridCol w:w="312"/>
        <w:gridCol w:w="2244"/>
        <w:gridCol w:w="2798"/>
        <w:gridCol w:w="1643"/>
        <w:gridCol w:w="1182"/>
      </w:tblGrid>
      <w:tr w:rsidR="00E8792D" w:rsidTr="0029170C">
        <w:trPr>
          <w:cantSplit/>
          <w:trHeight w:val="440"/>
        </w:trPr>
        <w:tc>
          <w:tcPr>
            <w:tcW w:w="31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E8792D" w:rsidRDefault="00E8792D">
            <w:pPr>
              <w:tabs>
                <w:tab w:val="left" w:pos="1080"/>
                <w:tab w:val="left" w:pos="3600"/>
                <w:tab w:val="left" w:pos="4680"/>
              </w:tabs>
              <w:jc w:val="both"/>
            </w:pPr>
          </w:p>
        </w:tc>
        <w:tc>
          <w:tcPr>
            <w:tcW w:w="2244"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E8792D" w:rsidRDefault="00E8792D">
            <w:pPr>
              <w:tabs>
                <w:tab w:val="left" w:pos="1080"/>
                <w:tab w:val="left" w:pos="3600"/>
                <w:tab w:val="left" w:pos="4680"/>
              </w:tabs>
              <w:jc w:val="center"/>
              <w:rPr>
                <w:rFonts w:ascii="Verdana" w:hAnsi="Verdana"/>
                <w:b/>
                <w:sz w:val="18"/>
              </w:rPr>
            </w:pPr>
            <w:r>
              <w:rPr>
                <w:rFonts w:ascii="Verdana" w:hAnsi="Verdana"/>
                <w:b/>
                <w:sz w:val="18"/>
              </w:rPr>
              <w:t>Name of School</w:t>
            </w:r>
          </w:p>
        </w:tc>
        <w:tc>
          <w:tcPr>
            <w:tcW w:w="2798"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E8792D" w:rsidRDefault="00E8792D">
            <w:pPr>
              <w:tabs>
                <w:tab w:val="left" w:pos="1080"/>
                <w:tab w:val="left" w:pos="3600"/>
                <w:tab w:val="left" w:pos="4680"/>
              </w:tabs>
              <w:jc w:val="center"/>
              <w:rPr>
                <w:rFonts w:ascii="Verdana" w:hAnsi="Verdana"/>
                <w:b/>
                <w:sz w:val="18"/>
              </w:rPr>
            </w:pPr>
            <w:r>
              <w:rPr>
                <w:rFonts w:ascii="Verdana" w:hAnsi="Verdana"/>
                <w:b/>
                <w:sz w:val="18"/>
              </w:rPr>
              <w:t>Address</w:t>
            </w:r>
          </w:p>
        </w:tc>
        <w:tc>
          <w:tcPr>
            <w:tcW w:w="1643"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E8792D" w:rsidRDefault="00E8792D">
            <w:pPr>
              <w:tabs>
                <w:tab w:val="left" w:pos="1080"/>
                <w:tab w:val="left" w:pos="3600"/>
                <w:tab w:val="left" w:pos="4680"/>
              </w:tabs>
              <w:jc w:val="center"/>
              <w:rPr>
                <w:rFonts w:ascii="Verdana" w:hAnsi="Verdana"/>
                <w:b/>
                <w:sz w:val="18"/>
              </w:rPr>
            </w:pPr>
            <w:r>
              <w:rPr>
                <w:rFonts w:ascii="Verdana" w:hAnsi="Verdana"/>
                <w:b/>
                <w:sz w:val="18"/>
              </w:rPr>
              <w:t>High School %</w:t>
            </w:r>
          </w:p>
        </w:tc>
        <w:tc>
          <w:tcPr>
            <w:tcW w:w="118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E8792D" w:rsidRDefault="00E8792D">
            <w:pPr>
              <w:tabs>
                <w:tab w:val="left" w:pos="1080"/>
                <w:tab w:val="left" w:pos="3600"/>
                <w:tab w:val="left" w:pos="4680"/>
              </w:tabs>
              <w:jc w:val="center"/>
              <w:rPr>
                <w:rFonts w:ascii="Verdana" w:hAnsi="Verdana"/>
                <w:b/>
                <w:sz w:val="18"/>
              </w:rPr>
            </w:pPr>
            <w:r>
              <w:rPr>
                <w:rFonts w:ascii="Verdana" w:hAnsi="Verdana"/>
                <w:b/>
                <w:sz w:val="18"/>
              </w:rPr>
              <w:t>Transcript Included?</w:t>
            </w:r>
          </w:p>
        </w:tc>
      </w:tr>
      <w:tr w:rsidR="00E8792D" w:rsidTr="004051CF">
        <w:trPr>
          <w:cantSplit/>
          <w:trHeight w:val="600"/>
        </w:trPr>
        <w:tc>
          <w:tcPr>
            <w:tcW w:w="31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vAlign w:val="center"/>
          </w:tcPr>
          <w:p w:rsidR="00E8792D" w:rsidRDefault="00E8792D">
            <w:pPr>
              <w:tabs>
                <w:tab w:val="left" w:pos="1080"/>
                <w:tab w:val="left" w:pos="3600"/>
                <w:tab w:val="left" w:pos="4680"/>
              </w:tabs>
              <w:jc w:val="center"/>
              <w:rPr>
                <w:rFonts w:ascii="Verdana" w:hAnsi="Verdana"/>
                <w:b/>
                <w:sz w:val="16"/>
              </w:rPr>
            </w:pPr>
            <w:r>
              <w:rPr>
                <w:rFonts w:ascii="Verdana" w:hAnsi="Verdana"/>
                <w:b/>
                <w:sz w:val="16"/>
              </w:rPr>
              <w:t>1</w:t>
            </w:r>
          </w:p>
        </w:tc>
        <w:tc>
          <w:tcPr>
            <w:tcW w:w="2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8792D" w:rsidRDefault="00E8792D">
            <w:pPr>
              <w:tabs>
                <w:tab w:val="left" w:pos="1080"/>
                <w:tab w:val="left" w:pos="3600"/>
                <w:tab w:val="left" w:pos="4680"/>
              </w:tabs>
              <w:jc w:val="left"/>
              <w:rPr>
                <w:rFonts w:ascii="Verdana" w:hAnsi="Verdana"/>
                <w:b/>
                <w:sz w:val="16"/>
              </w:rPr>
            </w:pPr>
          </w:p>
          <w:p w:rsidR="00E8792D" w:rsidRDefault="00E8792D">
            <w:pPr>
              <w:tabs>
                <w:tab w:val="left" w:pos="1080"/>
                <w:tab w:val="left" w:pos="3600"/>
                <w:tab w:val="left" w:pos="4680"/>
              </w:tabs>
              <w:jc w:val="left"/>
              <w:rPr>
                <w:rFonts w:ascii="Verdana" w:hAnsi="Verdana"/>
                <w:b/>
                <w:sz w:val="16"/>
              </w:rPr>
            </w:pPr>
          </w:p>
          <w:p w:rsidR="00E8792D" w:rsidRDefault="00E8792D">
            <w:pPr>
              <w:tabs>
                <w:tab w:val="left" w:pos="1080"/>
                <w:tab w:val="left" w:pos="3600"/>
                <w:tab w:val="left" w:pos="4680"/>
              </w:tabs>
              <w:jc w:val="left"/>
            </w:pPr>
          </w:p>
        </w:tc>
        <w:tc>
          <w:tcPr>
            <w:tcW w:w="27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8792D" w:rsidRDefault="00E8792D">
            <w:pPr>
              <w:tabs>
                <w:tab w:val="left" w:pos="1080"/>
                <w:tab w:val="left" w:pos="3600"/>
                <w:tab w:val="left" w:pos="4680"/>
              </w:tabs>
              <w:jc w:val="left"/>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8792D" w:rsidRDefault="00E8792D">
            <w:pPr>
              <w:tabs>
                <w:tab w:val="left" w:pos="1080"/>
                <w:tab w:val="left" w:pos="3600"/>
                <w:tab w:val="left" w:pos="4680"/>
              </w:tabs>
              <w:jc w:val="left"/>
            </w:pP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8792D" w:rsidRDefault="00E8792D" w:rsidP="00E8792D">
            <w:pPr>
              <w:tabs>
                <w:tab w:val="left" w:pos="1080"/>
                <w:tab w:val="left" w:pos="3600"/>
                <w:tab w:val="left" w:pos="4680"/>
              </w:tabs>
              <w:jc w:val="center"/>
            </w:pPr>
            <w:r>
              <w:t>Y/ N</w:t>
            </w:r>
          </w:p>
        </w:tc>
      </w:tr>
    </w:tbl>
    <w:p w:rsidR="00730F43" w:rsidRDefault="00730F43">
      <w:pPr>
        <w:tabs>
          <w:tab w:val="left" w:pos="1080"/>
          <w:tab w:val="left" w:pos="3600"/>
          <w:tab w:val="left" w:pos="4680"/>
        </w:tabs>
        <w:jc w:val="both"/>
        <w:rPr>
          <w:rFonts w:ascii="Verdana" w:hAnsi="Verdana"/>
          <w:b/>
        </w:rPr>
      </w:pPr>
    </w:p>
    <w:p w:rsidR="00730F43" w:rsidRDefault="00730F43">
      <w:pPr>
        <w:tabs>
          <w:tab w:val="left" w:pos="1080"/>
        </w:tabs>
        <w:jc w:val="both"/>
        <w:rPr>
          <w:rFonts w:ascii="Verdana" w:hAnsi="Verdana"/>
          <w:b/>
        </w:rPr>
      </w:pPr>
    </w:p>
    <w:p w:rsidR="00730F43" w:rsidRDefault="006E4956" w:rsidP="00E8792D">
      <w:pPr>
        <w:numPr>
          <w:ilvl w:val="0"/>
          <w:numId w:val="1"/>
        </w:numPr>
        <w:tabs>
          <w:tab w:val="clear" w:pos="567"/>
          <w:tab w:val="num" w:pos="0"/>
        </w:tabs>
        <w:ind w:hanging="567"/>
        <w:jc w:val="both"/>
        <w:rPr>
          <w:rFonts w:ascii="Verdana" w:hAnsi="Verdana"/>
          <w:b/>
        </w:rPr>
      </w:pPr>
      <w:r>
        <w:rPr>
          <w:rFonts w:ascii="Verdana" w:hAnsi="Verdana"/>
          <w:b/>
        </w:rPr>
        <w:t>Have you completed the Qatar University Foundation Program requirements?</w:t>
      </w:r>
    </w:p>
    <w:p w:rsidR="00730F43" w:rsidRDefault="00730F43">
      <w:pPr>
        <w:tabs>
          <w:tab w:val="left" w:pos="1080"/>
        </w:tabs>
        <w:ind w:left="540" w:hanging="540"/>
        <w:jc w:val="both"/>
        <w:rPr>
          <w:rFonts w:ascii="Verdana" w:hAnsi="Verdana"/>
          <w:b/>
        </w:rPr>
      </w:pPr>
    </w:p>
    <w:p w:rsidR="00730F43" w:rsidRDefault="006E4956">
      <w:pPr>
        <w:numPr>
          <w:ilvl w:val="0"/>
          <w:numId w:val="3"/>
        </w:numPr>
        <w:tabs>
          <w:tab w:val="left" w:pos="1080"/>
        </w:tabs>
        <w:ind w:left="1107" w:hanging="1107"/>
        <w:jc w:val="both"/>
        <w:rPr>
          <w:rFonts w:ascii="Verdana" w:hAnsi="Verdana"/>
        </w:rPr>
      </w:pPr>
      <w:r>
        <w:rPr>
          <w:rFonts w:ascii="Verdana" w:hAnsi="Verdana"/>
        </w:rPr>
        <w:t xml:space="preserve">No </w:t>
      </w:r>
      <w:r>
        <w:rPr>
          <w:rFonts w:ascii="Webdings" w:hAnsi="Webdings"/>
          <w:sz w:val="20"/>
        </w:rPr>
        <w:t></w:t>
      </w:r>
      <w:r>
        <w:rPr>
          <w:rFonts w:ascii="Verdana" w:hAnsi="Verdana"/>
        </w:rPr>
        <w:tab/>
        <w:t xml:space="preserve">Yes </w:t>
      </w:r>
      <w:r>
        <w:rPr>
          <w:rFonts w:ascii="Webdings" w:hAnsi="Webdings"/>
          <w:sz w:val="20"/>
        </w:rPr>
        <w:t></w:t>
      </w:r>
      <w:r>
        <w:rPr>
          <w:rFonts w:ascii="Verdana" w:hAnsi="Verdana"/>
        </w:rPr>
        <w:t xml:space="preserve">  </w:t>
      </w:r>
    </w:p>
    <w:p w:rsidR="00730F43" w:rsidRDefault="00730F43">
      <w:pPr>
        <w:tabs>
          <w:tab w:val="left" w:pos="1080"/>
        </w:tabs>
        <w:ind w:left="540"/>
        <w:jc w:val="both"/>
        <w:rPr>
          <w:rFonts w:ascii="Verdana" w:hAnsi="Verdana"/>
        </w:rPr>
      </w:pPr>
    </w:p>
    <w:p w:rsidR="00730F43" w:rsidRDefault="006E4956">
      <w:pPr>
        <w:tabs>
          <w:tab w:val="left" w:pos="1080"/>
        </w:tabs>
        <w:ind w:left="540"/>
        <w:jc w:val="both"/>
        <w:rPr>
          <w:rFonts w:ascii="Verdana" w:hAnsi="Verdana"/>
        </w:rPr>
      </w:pPr>
      <w:r>
        <w:rPr>
          <w:rFonts w:ascii="Verdana" w:hAnsi="Verdana"/>
        </w:rPr>
        <w:t>(If yes, provide date:_____________)</w:t>
      </w:r>
    </w:p>
    <w:p w:rsidR="00730F43" w:rsidRDefault="00730F43" w:rsidP="00E8792D">
      <w:pPr>
        <w:tabs>
          <w:tab w:val="left" w:pos="1080"/>
        </w:tabs>
        <w:jc w:val="both"/>
        <w:rPr>
          <w:rFonts w:ascii="Verdana" w:hAnsi="Verdana"/>
        </w:rPr>
      </w:pPr>
    </w:p>
    <w:p w:rsidR="00730F43" w:rsidRDefault="00730F43">
      <w:pPr>
        <w:tabs>
          <w:tab w:val="left" w:pos="1080"/>
        </w:tabs>
        <w:jc w:val="both"/>
        <w:rPr>
          <w:rFonts w:ascii="Verdana" w:hAnsi="Verdana"/>
          <w:b/>
        </w:rPr>
      </w:pPr>
    </w:p>
    <w:p w:rsidR="00730F43" w:rsidRDefault="006E4956" w:rsidP="00E8792D">
      <w:pPr>
        <w:numPr>
          <w:ilvl w:val="0"/>
          <w:numId w:val="1"/>
        </w:numPr>
        <w:tabs>
          <w:tab w:val="left" w:pos="1080"/>
        </w:tabs>
        <w:ind w:hanging="567"/>
        <w:jc w:val="both"/>
        <w:rPr>
          <w:rFonts w:ascii="Verdana" w:hAnsi="Verdana"/>
          <w:b/>
        </w:rPr>
      </w:pPr>
      <w:r>
        <w:rPr>
          <w:rFonts w:ascii="Verdana" w:hAnsi="Verdana"/>
          <w:b/>
        </w:rPr>
        <w:t>English Proficiency</w:t>
      </w:r>
    </w:p>
    <w:p w:rsidR="00730F43" w:rsidRDefault="00730F43">
      <w:pPr>
        <w:tabs>
          <w:tab w:val="left" w:pos="1080"/>
        </w:tabs>
        <w:jc w:val="both"/>
        <w:rPr>
          <w:rFonts w:ascii="Verdana" w:hAnsi="Verdana"/>
          <w:b/>
        </w:rPr>
      </w:pPr>
    </w:p>
    <w:p w:rsidR="00730F43" w:rsidRDefault="006E4956">
      <w:pPr>
        <w:numPr>
          <w:ilvl w:val="0"/>
          <w:numId w:val="3"/>
        </w:numPr>
        <w:tabs>
          <w:tab w:val="left" w:pos="1080"/>
        </w:tabs>
        <w:ind w:hanging="567"/>
        <w:jc w:val="both"/>
        <w:rPr>
          <w:rFonts w:ascii="Verdana" w:hAnsi="Verdana"/>
        </w:rPr>
      </w:pPr>
      <w:r>
        <w:rPr>
          <w:rFonts w:ascii="Verdana" w:hAnsi="Verdana"/>
        </w:rPr>
        <w:t>Enter your test information below and ensure official copy of the TOEFL (or IELTS) score is provided with application.</w:t>
      </w:r>
    </w:p>
    <w:p w:rsidR="00730F43" w:rsidRDefault="00730F43">
      <w:pPr>
        <w:numPr>
          <w:ilvl w:val="0"/>
          <w:numId w:val="3"/>
        </w:numPr>
        <w:tabs>
          <w:tab w:val="left" w:pos="1080"/>
        </w:tabs>
        <w:ind w:hanging="567"/>
        <w:jc w:val="both"/>
        <w:rPr>
          <w:rFonts w:ascii="Verdana" w:hAnsi="Verdana"/>
        </w:rPr>
      </w:pPr>
    </w:p>
    <w:p w:rsidR="00730F43" w:rsidRDefault="006E4956">
      <w:pPr>
        <w:numPr>
          <w:ilvl w:val="0"/>
          <w:numId w:val="3"/>
        </w:numPr>
        <w:tabs>
          <w:tab w:val="left" w:pos="1080"/>
        </w:tabs>
        <w:ind w:hanging="567"/>
        <w:jc w:val="both"/>
        <w:rPr>
          <w:rFonts w:ascii="Verdana" w:hAnsi="Verdana"/>
        </w:rPr>
      </w:pPr>
      <w:r>
        <w:rPr>
          <w:rFonts w:ascii="Verdana" w:hAnsi="Verdana"/>
        </w:rPr>
        <w:t xml:space="preserve">TOEFL  </w:t>
      </w:r>
      <w:r>
        <w:rPr>
          <w:rFonts w:ascii="Webdings" w:hAnsi="Webdings"/>
          <w:sz w:val="20"/>
        </w:rPr>
        <w:t></w:t>
      </w:r>
      <w:r>
        <w:rPr>
          <w:rFonts w:ascii="Verdana" w:hAnsi="Verdana"/>
        </w:rPr>
        <w:tab/>
        <w:t xml:space="preserve">IELTS  </w:t>
      </w:r>
      <w:r>
        <w:rPr>
          <w:rFonts w:ascii="Webdings" w:hAnsi="Webdings"/>
          <w:sz w:val="20"/>
        </w:rPr>
        <w:t></w:t>
      </w:r>
      <w:r>
        <w:rPr>
          <w:rFonts w:ascii="Verdana" w:hAnsi="Verdana"/>
        </w:rPr>
        <w:tab/>
        <w:t xml:space="preserve">Other  </w:t>
      </w:r>
      <w:r>
        <w:rPr>
          <w:rFonts w:ascii="Webdings" w:eastAsia="Lucida Grande" w:hAnsi="Lucida Grande"/>
          <w:sz w:val="20"/>
        </w:rPr>
        <w:t></w:t>
      </w:r>
      <w:r>
        <w:rPr>
          <w:rFonts w:ascii="Webdings" w:eastAsia="Lucida Grande" w:hAnsi="Lucida Grande"/>
          <w:sz w:val="20"/>
        </w:rPr>
        <w:t></w:t>
      </w:r>
      <w:r>
        <w:rPr>
          <w:rFonts w:ascii="Webdings" w:eastAsia="Lucida Grande" w:hAnsi="Lucida Grande"/>
          <w:sz w:val="20"/>
        </w:rPr>
        <w:tab/>
      </w:r>
      <w:r>
        <w:rPr>
          <w:rFonts w:ascii="Verdana" w:hAnsi="Verdana"/>
        </w:rPr>
        <w:t xml:space="preserve">Highest Score: _______ </w:t>
      </w:r>
    </w:p>
    <w:p w:rsidR="00730F43" w:rsidRDefault="00730F43">
      <w:pPr>
        <w:numPr>
          <w:ilvl w:val="0"/>
          <w:numId w:val="3"/>
        </w:numPr>
        <w:tabs>
          <w:tab w:val="clear" w:pos="567"/>
          <w:tab w:val="num" w:pos="1287"/>
        </w:tabs>
        <w:ind w:left="1287" w:hanging="567"/>
        <w:jc w:val="left"/>
        <w:rPr>
          <w:rFonts w:ascii="Verdana" w:hAnsi="Verdana"/>
        </w:rPr>
      </w:pPr>
    </w:p>
    <w:p w:rsidR="00730F43" w:rsidRDefault="006E4956">
      <w:pPr>
        <w:numPr>
          <w:ilvl w:val="0"/>
          <w:numId w:val="3"/>
        </w:numPr>
        <w:tabs>
          <w:tab w:val="clear" w:pos="567"/>
          <w:tab w:val="num" w:pos="1287"/>
        </w:tabs>
        <w:ind w:left="1287" w:hanging="567"/>
        <w:jc w:val="left"/>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Date:_______________</w:t>
      </w:r>
    </w:p>
    <w:p w:rsidR="00730F43" w:rsidRDefault="00730F43">
      <w:pPr>
        <w:tabs>
          <w:tab w:val="left" w:pos="1080"/>
        </w:tabs>
        <w:ind w:left="360"/>
        <w:jc w:val="both"/>
        <w:rPr>
          <w:rFonts w:ascii="Verdana" w:hAnsi="Verdana"/>
          <w:b/>
        </w:rPr>
      </w:pPr>
    </w:p>
    <w:p w:rsidR="0049679A" w:rsidRDefault="0049679A">
      <w:pPr>
        <w:tabs>
          <w:tab w:val="left" w:pos="1080"/>
        </w:tabs>
        <w:ind w:left="360"/>
        <w:jc w:val="both"/>
        <w:rPr>
          <w:rFonts w:ascii="Verdana" w:hAnsi="Verdana"/>
          <w:b/>
        </w:rPr>
      </w:pPr>
    </w:p>
    <w:p w:rsidR="0049679A" w:rsidRDefault="0049679A">
      <w:pPr>
        <w:tabs>
          <w:tab w:val="left" w:pos="1080"/>
        </w:tabs>
        <w:ind w:left="360"/>
        <w:jc w:val="both"/>
        <w:rPr>
          <w:rFonts w:ascii="Verdana" w:hAnsi="Verdana"/>
          <w:b/>
        </w:rPr>
      </w:pPr>
    </w:p>
    <w:p w:rsidR="0049679A" w:rsidRDefault="0049679A">
      <w:pPr>
        <w:tabs>
          <w:tab w:val="left" w:pos="1080"/>
        </w:tabs>
        <w:ind w:left="360"/>
        <w:jc w:val="both"/>
        <w:rPr>
          <w:rFonts w:ascii="Verdana" w:hAnsi="Verdana"/>
          <w:b/>
        </w:rPr>
      </w:pPr>
    </w:p>
    <w:p w:rsidR="0049679A" w:rsidRDefault="0049679A">
      <w:pPr>
        <w:tabs>
          <w:tab w:val="left" w:pos="1080"/>
        </w:tabs>
        <w:ind w:left="360"/>
        <w:jc w:val="both"/>
        <w:rPr>
          <w:rFonts w:ascii="Verdana" w:hAnsi="Verdana"/>
          <w:b/>
        </w:rPr>
      </w:pPr>
    </w:p>
    <w:p w:rsidR="0049679A" w:rsidRDefault="0049679A">
      <w:pPr>
        <w:tabs>
          <w:tab w:val="left" w:pos="1080"/>
        </w:tabs>
        <w:ind w:left="360"/>
        <w:jc w:val="both"/>
        <w:rPr>
          <w:rFonts w:ascii="Verdana" w:hAnsi="Verdana"/>
          <w:b/>
        </w:rPr>
      </w:pPr>
    </w:p>
    <w:p w:rsidR="0049679A" w:rsidRDefault="0049679A">
      <w:pPr>
        <w:tabs>
          <w:tab w:val="left" w:pos="1080"/>
        </w:tabs>
        <w:ind w:left="360"/>
        <w:jc w:val="both"/>
        <w:rPr>
          <w:rFonts w:ascii="Verdana" w:hAnsi="Verdana"/>
          <w:b/>
        </w:rPr>
      </w:pPr>
    </w:p>
    <w:p w:rsidR="00730F43" w:rsidRDefault="006E4956" w:rsidP="00E8792D">
      <w:pPr>
        <w:numPr>
          <w:ilvl w:val="0"/>
          <w:numId w:val="1"/>
        </w:numPr>
        <w:tabs>
          <w:tab w:val="left" w:pos="1080"/>
        </w:tabs>
        <w:ind w:hanging="567"/>
        <w:jc w:val="both"/>
        <w:rPr>
          <w:rFonts w:ascii="Verdana" w:hAnsi="Verdana"/>
          <w:b/>
        </w:rPr>
      </w:pPr>
      <w:r>
        <w:rPr>
          <w:rFonts w:ascii="Verdana" w:hAnsi="Verdana"/>
          <w:b/>
        </w:rPr>
        <w:lastRenderedPageBreak/>
        <w:t xml:space="preserve">Are you applying to another Pharmacy Program? </w:t>
      </w:r>
    </w:p>
    <w:p w:rsidR="00730F43" w:rsidRDefault="00730F43">
      <w:pPr>
        <w:tabs>
          <w:tab w:val="left" w:pos="1080"/>
        </w:tabs>
        <w:jc w:val="both"/>
        <w:rPr>
          <w:rFonts w:ascii="Verdana" w:hAnsi="Verdana"/>
          <w:b/>
        </w:rPr>
      </w:pPr>
    </w:p>
    <w:p w:rsidR="00730F43" w:rsidRDefault="006E4956">
      <w:pPr>
        <w:numPr>
          <w:ilvl w:val="0"/>
          <w:numId w:val="6"/>
        </w:numPr>
        <w:tabs>
          <w:tab w:val="left" w:pos="1080"/>
        </w:tabs>
        <w:ind w:hanging="567"/>
        <w:jc w:val="both"/>
        <w:rPr>
          <w:rFonts w:ascii="Verdana" w:hAnsi="Verdana"/>
        </w:rPr>
      </w:pPr>
      <w:r>
        <w:rPr>
          <w:rFonts w:ascii="Verdana" w:hAnsi="Verdana"/>
        </w:rPr>
        <w:t>No</w:t>
      </w:r>
      <w:r>
        <w:rPr>
          <w:rFonts w:ascii="Webdings" w:eastAsia="Lucida Grande" w:hAnsi="Lucida Grande"/>
          <w:sz w:val="20"/>
        </w:rPr>
        <w:t></w:t>
      </w:r>
      <w:r>
        <w:rPr>
          <w:rFonts w:ascii="Webdings" w:eastAsia="Lucida Grande" w:hAnsi="Lucida Grande"/>
          <w:sz w:val="20"/>
        </w:rPr>
        <w:t></w:t>
      </w:r>
      <w:r>
        <w:rPr>
          <w:rFonts w:ascii="Verdana" w:hAnsi="Verdana"/>
        </w:rPr>
        <w:tab/>
        <w:t xml:space="preserve">       Yes </w:t>
      </w:r>
      <w:r>
        <w:rPr>
          <w:rFonts w:ascii="Webdings" w:hAnsi="Webdings"/>
          <w:sz w:val="20"/>
        </w:rPr>
        <w:t></w:t>
      </w:r>
    </w:p>
    <w:p w:rsidR="00730F43" w:rsidRDefault="00730F43">
      <w:pPr>
        <w:tabs>
          <w:tab w:val="left" w:pos="1080"/>
        </w:tabs>
        <w:jc w:val="both"/>
        <w:rPr>
          <w:rFonts w:ascii="Verdana" w:hAnsi="Verdana"/>
        </w:rPr>
      </w:pPr>
    </w:p>
    <w:p w:rsidR="00730F43" w:rsidRDefault="006E4956">
      <w:pPr>
        <w:numPr>
          <w:ilvl w:val="0"/>
          <w:numId w:val="6"/>
        </w:numPr>
        <w:tabs>
          <w:tab w:val="left" w:pos="1080"/>
        </w:tabs>
        <w:ind w:hanging="567"/>
        <w:jc w:val="left"/>
        <w:rPr>
          <w:rFonts w:ascii="Verdana" w:hAnsi="Verdana"/>
        </w:rPr>
      </w:pPr>
      <w:r>
        <w:rPr>
          <w:rFonts w:ascii="Verdana" w:hAnsi="Verdana"/>
        </w:rPr>
        <w:t>If yes, please specify which program:</w:t>
      </w:r>
    </w:p>
    <w:p w:rsidR="00730F43" w:rsidRDefault="00730F43">
      <w:pPr>
        <w:numPr>
          <w:ilvl w:val="0"/>
          <w:numId w:val="6"/>
        </w:numPr>
        <w:tabs>
          <w:tab w:val="left" w:pos="1080"/>
        </w:tabs>
        <w:ind w:hanging="567"/>
        <w:jc w:val="left"/>
        <w:rPr>
          <w:rFonts w:ascii="Verdana" w:hAnsi="Verdana"/>
        </w:rPr>
      </w:pPr>
    </w:p>
    <w:p w:rsidR="00730F43" w:rsidRDefault="006E4956">
      <w:pPr>
        <w:numPr>
          <w:ilvl w:val="0"/>
          <w:numId w:val="6"/>
        </w:numPr>
        <w:tabs>
          <w:tab w:val="left" w:pos="1080"/>
        </w:tabs>
        <w:ind w:hanging="567"/>
        <w:jc w:val="left"/>
        <w:rPr>
          <w:rFonts w:ascii="Verdana" w:hAnsi="Verdana"/>
        </w:rPr>
      </w:pPr>
      <w:r>
        <w:rPr>
          <w:rFonts w:ascii="Verdana" w:hAnsi="Verdana"/>
        </w:rPr>
        <w:t>_____________________</w:t>
      </w:r>
    </w:p>
    <w:p w:rsidR="00730F43" w:rsidRDefault="00730F43">
      <w:pPr>
        <w:tabs>
          <w:tab w:val="left" w:pos="1080"/>
        </w:tabs>
        <w:jc w:val="both"/>
        <w:rPr>
          <w:rFonts w:ascii="Verdana" w:hAnsi="Verdana"/>
        </w:rPr>
      </w:pPr>
    </w:p>
    <w:p w:rsidR="00730F43" w:rsidRDefault="006E4956">
      <w:pPr>
        <w:tabs>
          <w:tab w:val="left" w:pos="1080"/>
        </w:tabs>
        <w:jc w:val="both"/>
        <w:rPr>
          <w:rFonts w:ascii="Verdana" w:hAnsi="Verdana"/>
        </w:rPr>
      </w:pPr>
      <w:r>
        <w:rPr>
          <w:rFonts w:ascii="Verdana" w:hAnsi="Verdana"/>
        </w:rPr>
        <w:t>(Note: An application to another program has no direct effect on admission decisions)</w:t>
      </w:r>
    </w:p>
    <w:p w:rsidR="00730F43" w:rsidRDefault="006E4956">
      <w:pPr>
        <w:tabs>
          <w:tab w:val="left" w:pos="1080"/>
        </w:tabs>
        <w:jc w:val="both"/>
        <w:rPr>
          <w:rFonts w:ascii="Verdana" w:hAnsi="Verdana"/>
          <w:b/>
        </w:rPr>
      </w:pPr>
      <w:r>
        <w:rPr>
          <w:rFonts w:ascii="Verdana" w:hAnsi="Verdana"/>
          <w:b/>
        </w:rPr>
        <w:t xml:space="preserve"> </w:t>
      </w:r>
    </w:p>
    <w:p w:rsidR="00730F43" w:rsidRDefault="006E4956" w:rsidP="00E8792D">
      <w:pPr>
        <w:numPr>
          <w:ilvl w:val="0"/>
          <w:numId w:val="1"/>
        </w:numPr>
        <w:tabs>
          <w:tab w:val="left" w:pos="1080"/>
        </w:tabs>
        <w:ind w:hanging="567"/>
        <w:jc w:val="both"/>
        <w:rPr>
          <w:rFonts w:ascii="Verdana" w:hAnsi="Verdana"/>
          <w:b/>
        </w:rPr>
      </w:pPr>
      <w:r>
        <w:rPr>
          <w:rFonts w:ascii="Verdana" w:hAnsi="Verdana"/>
          <w:b/>
        </w:rPr>
        <w:t>Please write a brief statement (English language; maximum of 250 words) about why you are interested in a career in Pharmacy.  Use a separate page for your response.</w:t>
      </w:r>
    </w:p>
    <w:p w:rsidR="00730F43" w:rsidRDefault="00730F43">
      <w:pPr>
        <w:tabs>
          <w:tab w:val="left" w:pos="1080"/>
        </w:tabs>
        <w:ind w:left="360" w:hanging="360"/>
        <w:jc w:val="both"/>
        <w:rPr>
          <w:rFonts w:ascii="Verdana" w:hAnsi="Verdana"/>
          <w:b/>
        </w:rPr>
      </w:pPr>
    </w:p>
    <w:p w:rsidR="00730F43" w:rsidRDefault="00730F43">
      <w:pPr>
        <w:tabs>
          <w:tab w:val="left" w:pos="1080"/>
        </w:tabs>
        <w:jc w:val="both"/>
        <w:rPr>
          <w:rFonts w:ascii="Verdana" w:hAnsi="Verdana"/>
          <w:b/>
        </w:rPr>
      </w:pPr>
    </w:p>
    <w:p w:rsidR="00730F43" w:rsidRDefault="006E4956" w:rsidP="00E8792D">
      <w:pPr>
        <w:numPr>
          <w:ilvl w:val="0"/>
          <w:numId w:val="1"/>
        </w:numPr>
        <w:tabs>
          <w:tab w:val="left" w:pos="1080"/>
        </w:tabs>
        <w:ind w:hanging="567"/>
        <w:jc w:val="both"/>
        <w:rPr>
          <w:rFonts w:ascii="Verdana" w:hAnsi="Verdana"/>
          <w:b/>
        </w:rPr>
      </w:pPr>
      <w:r>
        <w:rPr>
          <w:rFonts w:ascii="Verdana" w:hAnsi="Verdana"/>
          <w:b/>
        </w:rPr>
        <w:t>Work and Life Experience</w:t>
      </w:r>
    </w:p>
    <w:p w:rsidR="00730F43" w:rsidRDefault="00730F43">
      <w:pPr>
        <w:tabs>
          <w:tab w:val="left" w:pos="1080"/>
          <w:tab w:val="left" w:pos="2160"/>
          <w:tab w:val="left" w:pos="3240"/>
          <w:tab w:val="left" w:pos="4680"/>
          <w:tab w:val="left" w:pos="7020"/>
        </w:tabs>
        <w:jc w:val="both"/>
        <w:rPr>
          <w:rFonts w:ascii="Verdana" w:hAnsi="Verdana"/>
          <w:b/>
        </w:rPr>
      </w:pPr>
    </w:p>
    <w:p w:rsidR="00730F43" w:rsidRDefault="006E4956">
      <w:pPr>
        <w:tabs>
          <w:tab w:val="left" w:pos="1080"/>
          <w:tab w:val="left" w:pos="2160"/>
          <w:tab w:val="left" w:pos="3240"/>
          <w:tab w:val="left" w:pos="4680"/>
          <w:tab w:val="left" w:pos="7020"/>
        </w:tabs>
        <w:jc w:val="both"/>
        <w:rPr>
          <w:rFonts w:ascii="Verdana" w:hAnsi="Verdana"/>
        </w:rPr>
      </w:pPr>
      <w:r>
        <w:rPr>
          <w:rFonts w:ascii="Verdana" w:hAnsi="Verdana"/>
        </w:rPr>
        <w:t>Please list any extracurricular activities (e.g. pharmacy or non-pharmacy work experience, volunteer work, clubs or other relevant experience) that you have participated in.  Identify any offices held and/or awards, honors and distinctions earned while participating in these activities (you may attach additional documentation if necessary).</w:t>
      </w:r>
    </w:p>
    <w:p w:rsidR="00730F43" w:rsidRDefault="00730F43">
      <w:pPr>
        <w:tabs>
          <w:tab w:val="left" w:pos="1080"/>
          <w:tab w:val="left" w:pos="2160"/>
          <w:tab w:val="left" w:pos="3240"/>
          <w:tab w:val="left" w:pos="4680"/>
          <w:tab w:val="left" w:pos="7020"/>
        </w:tabs>
        <w:jc w:val="both"/>
        <w:rPr>
          <w:rFonts w:ascii="Verdana" w:hAnsi="Verdana"/>
        </w:rPr>
      </w:pPr>
    </w:p>
    <w:tbl>
      <w:tblPr>
        <w:tblW w:w="0" w:type="auto"/>
        <w:tblInd w:w="5" w:type="dxa"/>
        <w:tblLayout w:type="fixed"/>
        <w:tblLook w:val="0000" w:firstRow="0" w:lastRow="0" w:firstColumn="0" w:lastColumn="0" w:noHBand="0" w:noVBand="0"/>
      </w:tblPr>
      <w:tblGrid>
        <w:gridCol w:w="6399"/>
        <w:gridCol w:w="1782"/>
      </w:tblGrid>
      <w:tr w:rsidR="00730F43">
        <w:trPr>
          <w:cantSplit/>
          <w:trHeight w:val="358"/>
          <w:tblHeader/>
        </w:trPr>
        <w:tc>
          <w:tcPr>
            <w:tcW w:w="6399" w:type="dxa"/>
            <w:tcBorders>
              <w:top w:val="single" w:sz="4" w:space="0" w:color="000000"/>
              <w:left w:val="single" w:sz="4"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rsidR="00730F43" w:rsidRDefault="006E4956">
            <w:pPr>
              <w:tabs>
                <w:tab w:val="left" w:pos="1080"/>
                <w:tab w:val="left" w:pos="3600"/>
                <w:tab w:val="left" w:pos="4680"/>
              </w:tabs>
              <w:jc w:val="center"/>
              <w:rPr>
                <w:rFonts w:ascii="Verdana" w:hAnsi="Verdana"/>
                <w:b/>
                <w:sz w:val="18"/>
              </w:rPr>
            </w:pPr>
            <w:r>
              <w:rPr>
                <w:rFonts w:ascii="Verdana" w:hAnsi="Verdana"/>
                <w:b/>
                <w:sz w:val="18"/>
              </w:rPr>
              <w:t>ACTIVITY</w:t>
            </w:r>
          </w:p>
        </w:tc>
        <w:tc>
          <w:tcPr>
            <w:tcW w:w="1782" w:type="dxa"/>
            <w:tcBorders>
              <w:top w:val="single" w:sz="4" w:space="0" w:color="000000"/>
              <w:left w:val="single" w:sz="8" w:space="0" w:color="000000"/>
              <w:bottom w:val="single" w:sz="8" w:space="0" w:color="000000"/>
              <w:right w:val="single" w:sz="4" w:space="0" w:color="000000"/>
            </w:tcBorders>
            <w:shd w:val="clear" w:color="auto" w:fill="F3F3F3"/>
            <w:tcMar>
              <w:top w:w="0" w:type="dxa"/>
              <w:left w:w="0" w:type="dxa"/>
              <w:bottom w:w="0" w:type="dxa"/>
              <w:right w:w="0" w:type="dxa"/>
            </w:tcMar>
            <w:vAlign w:val="center"/>
          </w:tcPr>
          <w:p w:rsidR="00730F43" w:rsidRDefault="006E4956">
            <w:pPr>
              <w:tabs>
                <w:tab w:val="left" w:pos="1080"/>
                <w:tab w:val="left" w:pos="3600"/>
                <w:tab w:val="left" w:pos="4680"/>
              </w:tabs>
              <w:jc w:val="center"/>
              <w:rPr>
                <w:rFonts w:ascii="Verdana" w:hAnsi="Verdana"/>
                <w:b/>
                <w:sz w:val="18"/>
              </w:rPr>
            </w:pPr>
            <w:r>
              <w:rPr>
                <w:rFonts w:ascii="Verdana" w:hAnsi="Verdana"/>
                <w:b/>
                <w:sz w:val="18"/>
              </w:rPr>
              <w:t>DATES</w:t>
            </w:r>
          </w:p>
        </w:tc>
      </w:tr>
      <w:tr w:rsidR="00730F43">
        <w:trPr>
          <w:cantSplit/>
          <w:trHeight w:val="750"/>
        </w:trPr>
        <w:tc>
          <w:tcPr>
            <w:tcW w:w="6399" w:type="dxa"/>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2160"/>
                <w:tab w:val="left" w:pos="3240"/>
                <w:tab w:val="left" w:pos="4680"/>
                <w:tab w:val="left" w:pos="7020"/>
              </w:tabs>
              <w:spacing w:line="120" w:lineRule="auto"/>
              <w:jc w:val="left"/>
              <w:rPr>
                <w:rFonts w:ascii="Verdana" w:hAnsi="Verdana"/>
              </w:rPr>
            </w:pPr>
          </w:p>
          <w:p w:rsidR="00730F43" w:rsidRDefault="00730F43">
            <w:pPr>
              <w:tabs>
                <w:tab w:val="left" w:pos="1080"/>
                <w:tab w:val="left" w:pos="2160"/>
                <w:tab w:val="left" w:pos="3240"/>
                <w:tab w:val="left" w:pos="4680"/>
                <w:tab w:val="left" w:pos="7020"/>
              </w:tabs>
              <w:spacing w:line="120" w:lineRule="auto"/>
              <w:jc w:val="left"/>
              <w:rPr>
                <w:rFonts w:ascii="Verdana" w:hAnsi="Verdana"/>
              </w:rPr>
            </w:pPr>
          </w:p>
          <w:p w:rsidR="00730F43" w:rsidRDefault="00730F43">
            <w:pPr>
              <w:tabs>
                <w:tab w:val="left" w:pos="1080"/>
                <w:tab w:val="left" w:pos="2160"/>
                <w:tab w:val="left" w:pos="3240"/>
                <w:tab w:val="left" w:pos="4680"/>
                <w:tab w:val="left" w:pos="7020"/>
              </w:tabs>
              <w:spacing w:line="120" w:lineRule="auto"/>
              <w:jc w:val="left"/>
              <w:rPr>
                <w:rFonts w:ascii="Verdana" w:hAnsi="Verdana"/>
              </w:rPr>
            </w:pPr>
          </w:p>
          <w:p w:rsidR="00730F43" w:rsidRDefault="00730F43">
            <w:pPr>
              <w:tabs>
                <w:tab w:val="left" w:pos="1080"/>
                <w:tab w:val="left" w:pos="2160"/>
                <w:tab w:val="left" w:pos="3240"/>
                <w:tab w:val="left" w:pos="4680"/>
                <w:tab w:val="left" w:pos="7020"/>
              </w:tabs>
              <w:spacing w:line="120" w:lineRule="auto"/>
              <w:jc w:val="left"/>
            </w:pPr>
          </w:p>
        </w:tc>
        <w:tc>
          <w:tcPr>
            <w:tcW w:w="1782" w:type="dxa"/>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2160"/>
                <w:tab w:val="left" w:pos="3240"/>
                <w:tab w:val="left" w:pos="4680"/>
                <w:tab w:val="left" w:pos="7020"/>
              </w:tabs>
              <w:jc w:val="left"/>
            </w:pPr>
          </w:p>
        </w:tc>
      </w:tr>
      <w:tr w:rsidR="00730F43">
        <w:trPr>
          <w:cantSplit/>
          <w:trHeight w:val="760"/>
        </w:trPr>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2160"/>
                <w:tab w:val="left" w:pos="3240"/>
                <w:tab w:val="left" w:pos="4680"/>
                <w:tab w:val="left" w:pos="7020"/>
              </w:tabs>
              <w:spacing w:line="120" w:lineRule="auto"/>
              <w:jc w:val="left"/>
              <w:rPr>
                <w:rFonts w:ascii="Verdana" w:hAnsi="Verdana"/>
              </w:rPr>
            </w:pPr>
          </w:p>
          <w:p w:rsidR="00730F43" w:rsidRDefault="00730F43">
            <w:pPr>
              <w:tabs>
                <w:tab w:val="left" w:pos="1080"/>
                <w:tab w:val="left" w:pos="2160"/>
                <w:tab w:val="left" w:pos="3240"/>
                <w:tab w:val="left" w:pos="4680"/>
                <w:tab w:val="left" w:pos="7020"/>
              </w:tabs>
              <w:spacing w:line="120" w:lineRule="auto"/>
              <w:jc w:val="left"/>
              <w:rPr>
                <w:rFonts w:ascii="Verdana" w:hAnsi="Verdana"/>
              </w:rPr>
            </w:pPr>
          </w:p>
          <w:p w:rsidR="00730F43" w:rsidRDefault="00730F43">
            <w:pPr>
              <w:tabs>
                <w:tab w:val="left" w:pos="1080"/>
                <w:tab w:val="left" w:pos="2160"/>
                <w:tab w:val="left" w:pos="3240"/>
                <w:tab w:val="left" w:pos="4680"/>
                <w:tab w:val="left" w:pos="7020"/>
              </w:tabs>
              <w:spacing w:line="120" w:lineRule="auto"/>
              <w:jc w:val="left"/>
              <w:rPr>
                <w:rFonts w:ascii="Verdana" w:hAnsi="Verdana"/>
              </w:rPr>
            </w:pPr>
          </w:p>
          <w:p w:rsidR="00730F43" w:rsidRDefault="00730F43">
            <w:pPr>
              <w:tabs>
                <w:tab w:val="left" w:pos="1080"/>
                <w:tab w:val="left" w:pos="2160"/>
                <w:tab w:val="left" w:pos="3240"/>
                <w:tab w:val="left" w:pos="4680"/>
                <w:tab w:val="left" w:pos="7020"/>
              </w:tabs>
              <w:spacing w:line="120" w:lineRule="auto"/>
              <w:jc w:val="left"/>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2160"/>
                <w:tab w:val="left" w:pos="3240"/>
                <w:tab w:val="left" w:pos="4680"/>
                <w:tab w:val="left" w:pos="7020"/>
              </w:tabs>
              <w:jc w:val="left"/>
            </w:pPr>
          </w:p>
        </w:tc>
      </w:tr>
      <w:tr w:rsidR="00730F43">
        <w:trPr>
          <w:cantSplit/>
          <w:trHeight w:val="760"/>
        </w:trPr>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2160"/>
                <w:tab w:val="left" w:pos="3240"/>
                <w:tab w:val="left" w:pos="4680"/>
                <w:tab w:val="left" w:pos="7020"/>
              </w:tabs>
              <w:spacing w:line="120" w:lineRule="auto"/>
              <w:jc w:val="left"/>
              <w:rPr>
                <w:rFonts w:ascii="Verdana" w:hAnsi="Verdana"/>
              </w:rPr>
            </w:pPr>
          </w:p>
          <w:p w:rsidR="00730F43" w:rsidRDefault="00730F43">
            <w:pPr>
              <w:tabs>
                <w:tab w:val="left" w:pos="1080"/>
                <w:tab w:val="left" w:pos="2160"/>
                <w:tab w:val="left" w:pos="3240"/>
                <w:tab w:val="left" w:pos="4680"/>
                <w:tab w:val="left" w:pos="7020"/>
              </w:tabs>
              <w:spacing w:line="120" w:lineRule="auto"/>
              <w:jc w:val="left"/>
              <w:rPr>
                <w:rFonts w:ascii="Verdana" w:hAnsi="Verdana"/>
              </w:rPr>
            </w:pPr>
          </w:p>
          <w:p w:rsidR="00730F43" w:rsidRDefault="00730F43">
            <w:pPr>
              <w:tabs>
                <w:tab w:val="left" w:pos="1080"/>
                <w:tab w:val="left" w:pos="2160"/>
                <w:tab w:val="left" w:pos="3240"/>
                <w:tab w:val="left" w:pos="4680"/>
                <w:tab w:val="left" w:pos="7020"/>
              </w:tabs>
              <w:spacing w:line="120" w:lineRule="auto"/>
              <w:jc w:val="left"/>
              <w:rPr>
                <w:rFonts w:ascii="Verdana" w:hAnsi="Verdana"/>
              </w:rPr>
            </w:pPr>
          </w:p>
          <w:p w:rsidR="00730F43" w:rsidRDefault="00730F43">
            <w:pPr>
              <w:tabs>
                <w:tab w:val="left" w:pos="1080"/>
                <w:tab w:val="left" w:pos="2160"/>
                <w:tab w:val="left" w:pos="3240"/>
                <w:tab w:val="left" w:pos="4680"/>
                <w:tab w:val="left" w:pos="7020"/>
              </w:tabs>
              <w:spacing w:line="120" w:lineRule="auto"/>
              <w:jc w:val="left"/>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2160"/>
                <w:tab w:val="left" w:pos="3240"/>
                <w:tab w:val="left" w:pos="4680"/>
                <w:tab w:val="left" w:pos="7020"/>
              </w:tabs>
              <w:jc w:val="left"/>
            </w:pPr>
          </w:p>
        </w:tc>
      </w:tr>
      <w:tr w:rsidR="003C6F70">
        <w:trPr>
          <w:cantSplit/>
          <w:trHeight w:val="760"/>
        </w:trPr>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C6F70" w:rsidRDefault="003C6F70">
            <w:pPr>
              <w:tabs>
                <w:tab w:val="left" w:pos="1080"/>
                <w:tab w:val="left" w:pos="2160"/>
                <w:tab w:val="left" w:pos="3240"/>
                <w:tab w:val="left" w:pos="4680"/>
                <w:tab w:val="left" w:pos="7020"/>
              </w:tabs>
              <w:spacing w:line="120" w:lineRule="auto"/>
              <w:jc w:val="left"/>
              <w:rPr>
                <w:rFonts w:ascii="Verdana" w:hAnsi="Verdan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C6F70" w:rsidRDefault="003C6F70">
            <w:pPr>
              <w:tabs>
                <w:tab w:val="left" w:pos="1080"/>
                <w:tab w:val="left" w:pos="2160"/>
                <w:tab w:val="left" w:pos="3240"/>
                <w:tab w:val="left" w:pos="4680"/>
                <w:tab w:val="left" w:pos="7020"/>
              </w:tabs>
              <w:jc w:val="left"/>
            </w:pPr>
          </w:p>
        </w:tc>
      </w:tr>
      <w:tr w:rsidR="003C6F70">
        <w:trPr>
          <w:cantSplit/>
          <w:trHeight w:val="760"/>
        </w:trPr>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C6F70" w:rsidRDefault="003C6F70">
            <w:pPr>
              <w:tabs>
                <w:tab w:val="left" w:pos="1080"/>
                <w:tab w:val="left" w:pos="2160"/>
                <w:tab w:val="left" w:pos="3240"/>
                <w:tab w:val="left" w:pos="4680"/>
                <w:tab w:val="left" w:pos="7020"/>
              </w:tabs>
              <w:spacing w:line="120" w:lineRule="auto"/>
              <w:jc w:val="left"/>
              <w:rPr>
                <w:rFonts w:ascii="Verdana" w:hAnsi="Verdan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C6F70" w:rsidRDefault="003C6F70">
            <w:pPr>
              <w:tabs>
                <w:tab w:val="left" w:pos="1080"/>
                <w:tab w:val="left" w:pos="2160"/>
                <w:tab w:val="left" w:pos="3240"/>
                <w:tab w:val="left" w:pos="4680"/>
                <w:tab w:val="left" w:pos="7020"/>
              </w:tabs>
              <w:jc w:val="left"/>
            </w:pPr>
          </w:p>
        </w:tc>
      </w:tr>
      <w:tr w:rsidR="003C6F70">
        <w:trPr>
          <w:cantSplit/>
          <w:trHeight w:val="760"/>
        </w:trPr>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C6F70" w:rsidRDefault="003C6F70">
            <w:pPr>
              <w:tabs>
                <w:tab w:val="left" w:pos="1080"/>
                <w:tab w:val="left" w:pos="2160"/>
                <w:tab w:val="left" w:pos="3240"/>
                <w:tab w:val="left" w:pos="4680"/>
                <w:tab w:val="left" w:pos="7020"/>
              </w:tabs>
              <w:spacing w:line="120" w:lineRule="auto"/>
              <w:jc w:val="left"/>
              <w:rPr>
                <w:rFonts w:ascii="Verdana" w:hAnsi="Verdan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C6F70" w:rsidRDefault="003C6F70">
            <w:pPr>
              <w:tabs>
                <w:tab w:val="left" w:pos="1080"/>
                <w:tab w:val="left" w:pos="2160"/>
                <w:tab w:val="left" w:pos="3240"/>
                <w:tab w:val="left" w:pos="4680"/>
                <w:tab w:val="left" w:pos="7020"/>
              </w:tabs>
              <w:jc w:val="left"/>
            </w:pPr>
          </w:p>
        </w:tc>
      </w:tr>
      <w:tr w:rsidR="003C6F70">
        <w:trPr>
          <w:cantSplit/>
          <w:trHeight w:val="760"/>
        </w:trPr>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C6F70" w:rsidRDefault="003C6F70">
            <w:pPr>
              <w:tabs>
                <w:tab w:val="left" w:pos="1080"/>
                <w:tab w:val="left" w:pos="2160"/>
                <w:tab w:val="left" w:pos="3240"/>
                <w:tab w:val="left" w:pos="4680"/>
                <w:tab w:val="left" w:pos="7020"/>
              </w:tabs>
              <w:spacing w:line="120" w:lineRule="auto"/>
              <w:jc w:val="left"/>
              <w:rPr>
                <w:rFonts w:ascii="Verdana" w:hAnsi="Verdan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C6F70" w:rsidRDefault="003C6F70">
            <w:pPr>
              <w:tabs>
                <w:tab w:val="left" w:pos="1080"/>
                <w:tab w:val="left" w:pos="2160"/>
                <w:tab w:val="left" w:pos="3240"/>
                <w:tab w:val="left" w:pos="4680"/>
                <w:tab w:val="left" w:pos="7020"/>
              </w:tabs>
              <w:jc w:val="left"/>
            </w:pPr>
          </w:p>
        </w:tc>
      </w:tr>
    </w:tbl>
    <w:p w:rsidR="00E8792D" w:rsidRDefault="00E8792D">
      <w:pPr>
        <w:tabs>
          <w:tab w:val="left" w:pos="1080"/>
          <w:tab w:val="left" w:pos="2160"/>
          <w:tab w:val="left" w:pos="3240"/>
          <w:tab w:val="left" w:pos="4680"/>
          <w:tab w:val="left" w:pos="7020"/>
        </w:tabs>
        <w:jc w:val="both"/>
        <w:rPr>
          <w:rFonts w:ascii="Verdana" w:hAnsi="Verdana"/>
          <w:b/>
        </w:rPr>
      </w:pPr>
    </w:p>
    <w:p w:rsidR="00730F43" w:rsidRDefault="00730F43">
      <w:pPr>
        <w:tabs>
          <w:tab w:val="left" w:pos="1080"/>
        </w:tabs>
        <w:jc w:val="both"/>
        <w:rPr>
          <w:rFonts w:ascii="Verdana" w:hAnsi="Verdana"/>
          <w:b/>
        </w:rPr>
      </w:pPr>
    </w:p>
    <w:p w:rsidR="00730F43" w:rsidRDefault="006E4956" w:rsidP="00E8792D">
      <w:pPr>
        <w:numPr>
          <w:ilvl w:val="0"/>
          <w:numId w:val="1"/>
        </w:numPr>
        <w:tabs>
          <w:tab w:val="left" w:pos="1080"/>
        </w:tabs>
        <w:ind w:hanging="567"/>
        <w:jc w:val="both"/>
        <w:rPr>
          <w:rFonts w:ascii="Verdana" w:hAnsi="Verdana"/>
          <w:b/>
        </w:rPr>
      </w:pPr>
      <w:r>
        <w:rPr>
          <w:rFonts w:ascii="Verdana" w:hAnsi="Verdana"/>
          <w:b/>
        </w:rPr>
        <w:lastRenderedPageBreak/>
        <w:t>Provide the names of the two individuals you have chosen to serve as your references.</w:t>
      </w:r>
    </w:p>
    <w:p w:rsidR="00730F43" w:rsidRDefault="00730F43">
      <w:pPr>
        <w:tabs>
          <w:tab w:val="left" w:pos="1080"/>
        </w:tabs>
        <w:jc w:val="both"/>
        <w:rPr>
          <w:rFonts w:ascii="Verdana" w:hAnsi="Verdana"/>
          <w:b/>
        </w:rPr>
      </w:pPr>
    </w:p>
    <w:tbl>
      <w:tblPr>
        <w:tblW w:w="0" w:type="auto"/>
        <w:tblInd w:w="5" w:type="dxa"/>
        <w:tblLayout w:type="fixed"/>
        <w:tblLook w:val="0000" w:firstRow="0" w:lastRow="0" w:firstColumn="0" w:lastColumn="0" w:noHBand="0" w:noVBand="0"/>
      </w:tblPr>
      <w:tblGrid>
        <w:gridCol w:w="354"/>
        <w:gridCol w:w="1766"/>
        <w:gridCol w:w="1435"/>
        <w:gridCol w:w="1245"/>
        <w:gridCol w:w="1956"/>
        <w:gridCol w:w="1422"/>
      </w:tblGrid>
      <w:tr w:rsidR="00730F43">
        <w:trPr>
          <w:cantSplit/>
          <w:trHeight w:val="440"/>
        </w:trPr>
        <w:tc>
          <w:tcPr>
            <w:tcW w:w="354"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730F43" w:rsidRDefault="00730F43">
            <w:pPr>
              <w:tabs>
                <w:tab w:val="left" w:pos="1080"/>
                <w:tab w:val="left" w:pos="3600"/>
                <w:tab w:val="left" w:pos="4680"/>
              </w:tabs>
              <w:jc w:val="both"/>
            </w:pPr>
          </w:p>
        </w:tc>
        <w:tc>
          <w:tcPr>
            <w:tcW w:w="1766"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730F43" w:rsidRDefault="006E4956">
            <w:pPr>
              <w:tabs>
                <w:tab w:val="left" w:pos="1080"/>
                <w:tab w:val="left" w:pos="3600"/>
                <w:tab w:val="left" w:pos="4680"/>
              </w:tabs>
              <w:jc w:val="center"/>
              <w:rPr>
                <w:rFonts w:ascii="Verdana" w:hAnsi="Verdana"/>
                <w:b/>
                <w:sz w:val="18"/>
              </w:rPr>
            </w:pPr>
            <w:r>
              <w:rPr>
                <w:rFonts w:ascii="Verdana" w:hAnsi="Verdana"/>
                <w:b/>
                <w:sz w:val="18"/>
              </w:rPr>
              <w:t>Name</w:t>
            </w:r>
          </w:p>
        </w:tc>
        <w:tc>
          <w:tcPr>
            <w:tcW w:w="1435"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730F43" w:rsidRDefault="006E4956">
            <w:pPr>
              <w:tabs>
                <w:tab w:val="left" w:pos="1080"/>
                <w:tab w:val="left" w:pos="3600"/>
                <w:tab w:val="left" w:pos="4680"/>
              </w:tabs>
              <w:jc w:val="center"/>
              <w:rPr>
                <w:rFonts w:ascii="Verdana" w:hAnsi="Verdana"/>
                <w:b/>
                <w:sz w:val="18"/>
              </w:rPr>
            </w:pPr>
            <w:r>
              <w:rPr>
                <w:rFonts w:ascii="Verdana" w:hAnsi="Verdana"/>
                <w:b/>
                <w:sz w:val="18"/>
              </w:rPr>
              <w:t>Title/</w:t>
            </w:r>
            <w:r>
              <w:rPr>
                <w:rFonts w:ascii="Verdana" w:hAnsi="Verdana"/>
                <w:b/>
                <w:sz w:val="18"/>
              </w:rPr>
              <w:cr/>
              <w:t>Position</w:t>
            </w:r>
          </w:p>
        </w:tc>
        <w:tc>
          <w:tcPr>
            <w:tcW w:w="1245"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730F43" w:rsidRDefault="006E4956">
            <w:pPr>
              <w:tabs>
                <w:tab w:val="left" w:pos="1080"/>
                <w:tab w:val="left" w:pos="3600"/>
                <w:tab w:val="left" w:pos="4680"/>
              </w:tabs>
              <w:jc w:val="center"/>
              <w:rPr>
                <w:rFonts w:ascii="Verdana" w:hAnsi="Verdana"/>
                <w:b/>
                <w:sz w:val="18"/>
              </w:rPr>
            </w:pPr>
            <w:r>
              <w:rPr>
                <w:rFonts w:ascii="Verdana" w:hAnsi="Verdana"/>
                <w:b/>
                <w:sz w:val="18"/>
              </w:rPr>
              <w:t>City/</w:t>
            </w:r>
            <w:r>
              <w:rPr>
                <w:rFonts w:ascii="Verdana" w:hAnsi="Verdana"/>
                <w:b/>
                <w:sz w:val="18"/>
              </w:rPr>
              <w:cr/>
              <w:t>Country</w:t>
            </w:r>
          </w:p>
        </w:tc>
        <w:tc>
          <w:tcPr>
            <w:tcW w:w="1956"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730F43" w:rsidRDefault="006E4956">
            <w:pPr>
              <w:tabs>
                <w:tab w:val="left" w:pos="1080"/>
                <w:tab w:val="left" w:pos="3600"/>
                <w:tab w:val="left" w:pos="4680"/>
              </w:tabs>
              <w:jc w:val="center"/>
              <w:rPr>
                <w:rFonts w:ascii="Verdana" w:hAnsi="Verdana"/>
                <w:b/>
                <w:sz w:val="18"/>
              </w:rPr>
            </w:pPr>
            <w:r>
              <w:rPr>
                <w:rFonts w:ascii="Verdana" w:hAnsi="Verdana"/>
                <w:b/>
                <w:sz w:val="18"/>
              </w:rPr>
              <w:t>Email</w:t>
            </w:r>
          </w:p>
        </w:tc>
        <w:tc>
          <w:tcPr>
            <w:tcW w:w="142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730F43" w:rsidRDefault="006E4956">
            <w:pPr>
              <w:tabs>
                <w:tab w:val="left" w:pos="1080"/>
                <w:tab w:val="left" w:pos="3600"/>
                <w:tab w:val="left" w:pos="4680"/>
              </w:tabs>
              <w:jc w:val="center"/>
              <w:rPr>
                <w:rFonts w:ascii="Verdana" w:hAnsi="Verdana"/>
                <w:b/>
                <w:sz w:val="18"/>
              </w:rPr>
            </w:pPr>
            <w:r>
              <w:rPr>
                <w:rFonts w:ascii="Verdana" w:hAnsi="Verdana"/>
                <w:b/>
                <w:sz w:val="18"/>
              </w:rPr>
              <w:t>Telephone</w:t>
            </w:r>
          </w:p>
        </w:tc>
      </w:tr>
      <w:tr w:rsidR="00730F43">
        <w:trPr>
          <w:cantSplit/>
          <w:trHeight w:val="480"/>
        </w:trPr>
        <w:tc>
          <w:tcPr>
            <w:tcW w:w="354"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vAlign w:val="center"/>
          </w:tcPr>
          <w:p w:rsidR="00730F43" w:rsidRDefault="006E4956">
            <w:pPr>
              <w:tabs>
                <w:tab w:val="left" w:pos="1080"/>
                <w:tab w:val="left" w:pos="3600"/>
                <w:tab w:val="left" w:pos="4680"/>
              </w:tabs>
              <w:jc w:val="center"/>
              <w:rPr>
                <w:rFonts w:ascii="Verdana" w:hAnsi="Verdana"/>
                <w:b/>
                <w:sz w:val="20"/>
              </w:rPr>
            </w:pPr>
            <w:r>
              <w:rPr>
                <w:rFonts w:ascii="Verdana" w:hAnsi="Verdana"/>
                <w:b/>
                <w:sz w:val="20"/>
              </w:rPr>
              <w:t>1</w:t>
            </w:r>
          </w:p>
        </w:tc>
        <w:tc>
          <w:tcPr>
            <w:tcW w:w="17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s>
              <w:jc w:val="left"/>
              <w:rPr>
                <w:rFonts w:ascii="Verdana" w:hAnsi="Verdana"/>
                <w:b/>
                <w:sz w:val="20"/>
              </w:rPr>
            </w:pPr>
          </w:p>
          <w:p w:rsidR="00730F43" w:rsidRDefault="00730F43">
            <w:pPr>
              <w:tabs>
                <w:tab w:val="left" w:pos="1080"/>
              </w:tabs>
              <w:jc w:val="left"/>
            </w:pP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s>
              <w:jc w:val="left"/>
            </w:pP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s>
              <w:jc w:val="left"/>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s>
              <w:jc w:val="left"/>
            </w:pP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s>
              <w:jc w:val="left"/>
            </w:pPr>
          </w:p>
        </w:tc>
      </w:tr>
      <w:tr w:rsidR="00730F43">
        <w:trPr>
          <w:cantSplit/>
          <w:trHeight w:val="480"/>
        </w:trPr>
        <w:tc>
          <w:tcPr>
            <w:tcW w:w="354"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vAlign w:val="center"/>
          </w:tcPr>
          <w:p w:rsidR="00730F43" w:rsidRDefault="006E4956">
            <w:pPr>
              <w:tabs>
                <w:tab w:val="left" w:pos="1080"/>
                <w:tab w:val="left" w:pos="3600"/>
                <w:tab w:val="left" w:pos="4680"/>
              </w:tabs>
              <w:jc w:val="center"/>
              <w:rPr>
                <w:rFonts w:ascii="Verdana" w:hAnsi="Verdana"/>
                <w:b/>
                <w:sz w:val="20"/>
              </w:rPr>
            </w:pPr>
            <w:r>
              <w:rPr>
                <w:rFonts w:ascii="Verdana" w:hAnsi="Verdana"/>
                <w:b/>
                <w:sz w:val="20"/>
              </w:rPr>
              <w:t>2</w:t>
            </w:r>
          </w:p>
        </w:tc>
        <w:tc>
          <w:tcPr>
            <w:tcW w:w="17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s>
              <w:jc w:val="left"/>
              <w:rPr>
                <w:rFonts w:ascii="Verdana" w:hAnsi="Verdana"/>
                <w:b/>
                <w:sz w:val="20"/>
              </w:rPr>
            </w:pPr>
          </w:p>
          <w:p w:rsidR="00730F43" w:rsidRDefault="00730F43">
            <w:pPr>
              <w:tabs>
                <w:tab w:val="left" w:pos="1080"/>
              </w:tabs>
              <w:jc w:val="left"/>
            </w:pP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s>
              <w:jc w:val="left"/>
            </w:pP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s>
              <w:jc w:val="left"/>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s>
              <w:jc w:val="left"/>
            </w:pP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s>
              <w:jc w:val="left"/>
            </w:pPr>
          </w:p>
        </w:tc>
      </w:tr>
    </w:tbl>
    <w:p w:rsidR="00BA24B7" w:rsidRDefault="00BA24B7">
      <w:pPr>
        <w:tabs>
          <w:tab w:val="left" w:pos="1080"/>
        </w:tabs>
        <w:jc w:val="both"/>
        <w:rPr>
          <w:rFonts w:ascii="Verdana" w:hAnsi="Verdana"/>
          <w:b/>
        </w:rPr>
      </w:pPr>
    </w:p>
    <w:p w:rsidR="00BA24B7" w:rsidRDefault="00BA24B7">
      <w:pPr>
        <w:tabs>
          <w:tab w:val="left" w:pos="1080"/>
        </w:tabs>
        <w:jc w:val="both"/>
        <w:rPr>
          <w:rFonts w:ascii="Verdana" w:hAnsi="Verdana"/>
          <w:b/>
        </w:rPr>
      </w:pPr>
    </w:p>
    <w:p w:rsidR="00BA24B7" w:rsidRPr="00BA24B7" w:rsidRDefault="00BA24B7">
      <w:pPr>
        <w:tabs>
          <w:tab w:val="left" w:pos="1080"/>
        </w:tabs>
        <w:jc w:val="both"/>
        <w:rPr>
          <w:rFonts w:ascii="Verdana" w:hAnsi="Verdana"/>
          <w:b/>
        </w:rPr>
      </w:pPr>
    </w:p>
    <w:p w:rsidR="00730F43" w:rsidRDefault="00E8792D">
      <w:pPr>
        <w:tabs>
          <w:tab w:val="left" w:pos="1080"/>
        </w:tabs>
        <w:jc w:val="both"/>
        <w:rPr>
          <w:rFonts w:ascii="Verdana" w:hAnsi="Verdana"/>
          <w:b/>
        </w:rPr>
      </w:pPr>
      <w:r>
        <w:rPr>
          <w:rFonts w:ascii="Verdana" w:hAnsi="Verdana"/>
          <w:b/>
        </w:rPr>
        <w:t>11</w:t>
      </w:r>
      <w:r w:rsidR="006E4956">
        <w:rPr>
          <w:rFonts w:ascii="Verdana" w:hAnsi="Verdana"/>
          <w:b/>
        </w:rPr>
        <w:t>. Declaration</w:t>
      </w:r>
    </w:p>
    <w:p w:rsidR="00730F43" w:rsidRDefault="00730F43">
      <w:pPr>
        <w:tabs>
          <w:tab w:val="left" w:pos="1080"/>
        </w:tabs>
        <w:jc w:val="both"/>
        <w:rPr>
          <w:rFonts w:ascii="Verdana" w:hAnsi="Verdana"/>
        </w:rPr>
      </w:pPr>
    </w:p>
    <w:p w:rsidR="00730F43" w:rsidRDefault="006E4956">
      <w:pPr>
        <w:tabs>
          <w:tab w:val="left" w:pos="1080"/>
        </w:tabs>
        <w:jc w:val="both"/>
        <w:rPr>
          <w:rFonts w:ascii="Verdana" w:hAnsi="Verdana"/>
          <w:sz w:val="22"/>
        </w:rPr>
      </w:pPr>
      <w:r>
        <w:rPr>
          <w:rFonts w:ascii="Verdana" w:hAnsi="Verdana"/>
          <w:sz w:val="22"/>
        </w:rPr>
        <w:t>I agree, if admitted to the Pharmacy Program at Qatar University, to comply with any and all regulations established by this academic organization.  I certify that the information furnished on this application is true and complete in all respects and that no relevant information has been withheld. I authorize the Program to access available Qatar University academic records in support of my application as needed. I understand that misrepresentation, falsification of documents, or withholding of requested information in regard to this application are serious offences which may result in prosecution under the University’s regulations. I also understand that other institutions may be notified if such misinformation is discovered.</w:t>
      </w:r>
    </w:p>
    <w:p w:rsidR="00730F43" w:rsidRDefault="00730F43">
      <w:pPr>
        <w:tabs>
          <w:tab w:val="left" w:pos="1080"/>
        </w:tabs>
        <w:jc w:val="both"/>
        <w:rPr>
          <w:rFonts w:ascii="Verdana" w:hAnsi="Verdana"/>
          <w:sz w:val="20"/>
        </w:rPr>
      </w:pPr>
    </w:p>
    <w:p w:rsidR="00730F43" w:rsidRDefault="00730F43">
      <w:pPr>
        <w:tabs>
          <w:tab w:val="left" w:pos="1080"/>
        </w:tabs>
        <w:jc w:val="both"/>
        <w:rPr>
          <w:rFonts w:ascii="Verdana" w:hAnsi="Verdana"/>
          <w:sz w:val="20"/>
        </w:rPr>
      </w:pPr>
    </w:p>
    <w:p w:rsidR="00730F43" w:rsidRDefault="00730F43">
      <w:pPr>
        <w:tabs>
          <w:tab w:val="left" w:pos="1080"/>
        </w:tabs>
        <w:jc w:val="both"/>
        <w:rPr>
          <w:rFonts w:ascii="Verdana" w:hAnsi="Verdana"/>
        </w:rPr>
      </w:pPr>
    </w:p>
    <w:p w:rsidR="00730F43" w:rsidRDefault="006E4956">
      <w:pPr>
        <w:tabs>
          <w:tab w:val="left" w:pos="1080"/>
        </w:tabs>
        <w:jc w:val="left"/>
        <w:rPr>
          <w:rFonts w:ascii="Verdana" w:hAnsi="Verdana"/>
        </w:rPr>
      </w:pPr>
      <w:r>
        <w:rPr>
          <w:rFonts w:ascii="Verdana" w:hAnsi="Verdana"/>
        </w:rPr>
        <w:t>_______</w:t>
      </w:r>
      <w:r>
        <w:rPr>
          <w:rFonts w:ascii="Verdana" w:hAnsi="Verdana"/>
        </w:rPr>
        <w:tab/>
        <w:t xml:space="preserve">______   </w:t>
      </w:r>
      <w:r>
        <w:rPr>
          <w:rFonts w:ascii="Verdana" w:hAnsi="Verdana"/>
        </w:rPr>
        <w:tab/>
      </w:r>
      <w:r>
        <w:rPr>
          <w:rFonts w:ascii="Verdana" w:hAnsi="Verdana"/>
        </w:rPr>
        <w:tab/>
      </w:r>
      <w:r>
        <w:rPr>
          <w:rFonts w:ascii="Verdana" w:hAnsi="Verdana"/>
        </w:rPr>
        <w:tab/>
        <w:t>__________________________</w:t>
      </w:r>
    </w:p>
    <w:p w:rsidR="00730F43" w:rsidRDefault="006E4956">
      <w:pPr>
        <w:tabs>
          <w:tab w:val="left" w:pos="1080"/>
        </w:tabs>
        <w:jc w:val="left"/>
        <w:rPr>
          <w:rFonts w:ascii="Verdana" w:hAnsi="Verdana"/>
        </w:rPr>
      </w:pPr>
      <w:r>
        <w:rPr>
          <w:rFonts w:ascii="Verdana" w:hAnsi="Verdana"/>
        </w:rPr>
        <w:t xml:space="preserve">Date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Applicant Signature</w:t>
      </w:r>
    </w:p>
    <w:p w:rsidR="00730F43" w:rsidRDefault="00730F43">
      <w:pPr>
        <w:tabs>
          <w:tab w:val="left" w:pos="1080"/>
        </w:tabs>
        <w:jc w:val="both"/>
        <w:rPr>
          <w:rFonts w:ascii="Verdana" w:hAnsi="Verdana"/>
        </w:rPr>
      </w:pPr>
    </w:p>
    <w:p w:rsidR="00730F43" w:rsidRDefault="006E4956">
      <w:pPr>
        <w:tabs>
          <w:tab w:val="left" w:pos="1080"/>
        </w:tabs>
        <w:jc w:val="both"/>
        <w:rPr>
          <w:rFonts w:ascii="Verdana" w:hAnsi="Verdana"/>
        </w:rPr>
      </w:pPr>
      <w:r>
        <w:rPr>
          <w:rFonts w:ascii="Verdana" w:hAnsi="Verdana"/>
        </w:rPr>
        <w:t xml:space="preserve">To facilitate application processing, applications should be submitted as early as possible and before the application deadline. Incomplete applications and applications received after the deadline will not be considered.  If you have any questions regarding admission to the Pharmacy Program, please refer to the website at </w:t>
      </w:r>
      <w:hyperlink r:id="rId9" w:history="1">
        <w:r>
          <w:rPr>
            <w:rStyle w:val="Hyperlink1"/>
            <w:rFonts w:ascii="Verdana" w:hAnsi="Verdana"/>
            <w:sz w:val="24"/>
          </w:rPr>
          <w:t>www.qu.edu.qa/pharmacy</w:t>
        </w:r>
      </w:hyperlink>
      <w:r>
        <w:rPr>
          <w:rFonts w:ascii="Verdana" w:hAnsi="Verdana"/>
        </w:rPr>
        <w:t>.</w:t>
      </w:r>
    </w:p>
    <w:p w:rsidR="00730F43" w:rsidRDefault="00730F43">
      <w:pPr>
        <w:tabs>
          <w:tab w:val="left" w:pos="1080"/>
        </w:tabs>
        <w:jc w:val="both"/>
        <w:rPr>
          <w:rFonts w:ascii="Verdana" w:hAnsi="Verdana"/>
        </w:rPr>
      </w:pPr>
    </w:p>
    <w:p w:rsidR="003C6F70" w:rsidRDefault="003C6F70">
      <w:pPr>
        <w:tabs>
          <w:tab w:val="left" w:pos="1080"/>
        </w:tabs>
        <w:jc w:val="both"/>
        <w:rPr>
          <w:rFonts w:ascii="Verdana" w:hAnsi="Verdana"/>
        </w:rPr>
      </w:pPr>
    </w:p>
    <w:p w:rsidR="003C6F70" w:rsidRDefault="003C6F70">
      <w:pPr>
        <w:tabs>
          <w:tab w:val="left" w:pos="1080"/>
        </w:tabs>
        <w:jc w:val="both"/>
        <w:rPr>
          <w:rFonts w:ascii="Verdana" w:hAnsi="Verdana"/>
        </w:rPr>
      </w:pPr>
    </w:p>
    <w:p w:rsidR="003C6F70" w:rsidRDefault="003C6F70">
      <w:pPr>
        <w:tabs>
          <w:tab w:val="left" w:pos="1080"/>
        </w:tabs>
        <w:jc w:val="both"/>
        <w:rPr>
          <w:rFonts w:ascii="Verdana" w:hAnsi="Verdana"/>
        </w:rPr>
      </w:pPr>
    </w:p>
    <w:p w:rsidR="003C6F70" w:rsidRDefault="003C6F70">
      <w:pPr>
        <w:tabs>
          <w:tab w:val="left" w:pos="1080"/>
        </w:tabs>
        <w:jc w:val="both"/>
        <w:rPr>
          <w:rFonts w:ascii="Verdana" w:hAnsi="Verdana"/>
        </w:rPr>
      </w:pPr>
    </w:p>
    <w:p w:rsidR="003C6F70" w:rsidRDefault="003C6F70">
      <w:pPr>
        <w:tabs>
          <w:tab w:val="left" w:pos="1080"/>
        </w:tabs>
        <w:jc w:val="both"/>
        <w:rPr>
          <w:rFonts w:ascii="Verdana" w:hAnsi="Verdana"/>
        </w:rPr>
      </w:pPr>
    </w:p>
    <w:p w:rsidR="003C6F70" w:rsidRDefault="003C6F70">
      <w:pPr>
        <w:tabs>
          <w:tab w:val="left" w:pos="1080"/>
        </w:tabs>
        <w:jc w:val="both"/>
        <w:rPr>
          <w:rFonts w:ascii="Verdana" w:hAnsi="Verdana"/>
        </w:rPr>
      </w:pPr>
    </w:p>
    <w:p w:rsidR="003C6F70" w:rsidRDefault="003C6F70">
      <w:pPr>
        <w:tabs>
          <w:tab w:val="left" w:pos="1080"/>
        </w:tabs>
        <w:jc w:val="both"/>
        <w:rPr>
          <w:rFonts w:ascii="Verdana" w:hAnsi="Verdana"/>
        </w:rPr>
      </w:pPr>
    </w:p>
    <w:p w:rsidR="003C6F70" w:rsidRDefault="003C6F70">
      <w:pPr>
        <w:tabs>
          <w:tab w:val="left" w:pos="1080"/>
        </w:tabs>
        <w:jc w:val="both"/>
        <w:rPr>
          <w:rFonts w:ascii="Verdana" w:hAnsi="Verdana"/>
        </w:rPr>
      </w:pPr>
    </w:p>
    <w:p w:rsidR="003C6F70" w:rsidRDefault="003C6F70">
      <w:pPr>
        <w:tabs>
          <w:tab w:val="left" w:pos="1080"/>
        </w:tabs>
        <w:jc w:val="both"/>
        <w:rPr>
          <w:rFonts w:ascii="Verdana" w:hAnsi="Verdana"/>
        </w:rPr>
      </w:pPr>
    </w:p>
    <w:p w:rsidR="003C6F70" w:rsidRDefault="003C6F70">
      <w:pPr>
        <w:tabs>
          <w:tab w:val="left" w:pos="1080"/>
        </w:tabs>
        <w:jc w:val="both"/>
        <w:rPr>
          <w:rFonts w:ascii="Verdana" w:hAnsi="Verdana"/>
        </w:rPr>
      </w:pPr>
    </w:p>
    <w:p w:rsidR="003C6F70" w:rsidRDefault="003C6F70">
      <w:pPr>
        <w:tabs>
          <w:tab w:val="left" w:pos="1080"/>
        </w:tabs>
        <w:jc w:val="both"/>
        <w:rPr>
          <w:rFonts w:ascii="Verdana" w:hAnsi="Verdana"/>
        </w:rPr>
      </w:pPr>
    </w:p>
    <w:p w:rsidR="00BA24B7" w:rsidRPr="0065653F" w:rsidRDefault="00BA24B7" w:rsidP="00BA24B7">
      <w:pPr>
        <w:tabs>
          <w:tab w:val="left" w:pos="1080"/>
        </w:tabs>
        <w:jc w:val="both"/>
        <w:rPr>
          <w:rFonts w:ascii="Verdana" w:hAnsi="Verdana"/>
          <w:b/>
        </w:rPr>
      </w:pPr>
      <w:r w:rsidRPr="0065653F">
        <w:rPr>
          <w:rFonts w:ascii="Verdana" w:hAnsi="Verdana"/>
          <w:b/>
        </w:rPr>
        <w:lastRenderedPageBreak/>
        <w:t>12 .  Attachments:</w:t>
      </w:r>
    </w:p>
    <w:p w:rsidR="00445A1E" w:rsidRDefault="00445A1E" w:rsidP="00445A1E">
      <w:pPr>
        <w:tabs>
          <w:tab w:val="left" w:pos="1080"/>
        </w:tabs>
        <w:ind w:left="810"/>
        <w:jc w:val="both"/>
        <w:rPr>
          <w:rFonts w:ascii="Verdana" w:hAnsi="Verdana"/>
        </w:rPr>
      </w:pPr>
    </w:p>
    <w:tbl>
      <w:tblPr>
        <w:tblStyle w:val="TableGrid"/>
        <w:tblW w:w="0" w:type="auto"/>
        <w:tblInd w:w="810" w:type="dxa"/>
        <w:tblLook w:val="04A0" w:firstRow="1" w:lastRow="0" w:firstColumn="1" w:lastColumn="0" w:noHBand="0" w:noVBand="1"/>
      </w:tblPr>
      <w:tblGrid>
        <w:gridCol w:w="936"/>
        <w:gridCol w:w="5166"/>
        <w:gridCol w:w="1604"/>
      </w:tblGrid>
      <w:tr w:rsidR="00445A1E" w:rsidTr="00445A1E">
        <w:trPr>
          <w:trHeight w:val="555"/>
        </w:trPr>
        <w:tc>
          <w:tcPr>
            <w:tcW w:w="936" w:type="dxa"/>
            <w:vAlign w:val="center"/>
          </w:tcPr>
          <w:p w:rsidR="00445A1E" w:rsidRPr="00445A1E" w:rsidRDefault="00445A1E" w:rsidP="00445A1E">
            <w:pPr>
              <w:tabs>
                <w:tab w:val="left" w:pos="1080"/>
              </w:tabs>
              <w:jc w:val="center"/>
              <w:rPr>
                <w:rFonts w:ascii="Verdana" w:hAnsi="Verdana"/>
                <w:b/>
                <w:bCs/>
              </w:rPr>
            </w:pPr>
            <w:r w:rsidRPr="00445A1E">
              <w:rPr>
                <w:rFonts w:ascii="Verdana" w:hAnsi="Verdana"/>
                <w:b/>
                <w:bCs/>
              </w:rPr>
              <w:t>No.</w:t>
            </w:r>
          </w:p>
        </w:tc>
        <w:tc>
          <w:tcPr>
            <w:tcW w:w="5166" w:type="dxa"/>
            <w:vAlign w:val="center"/>
          </w:tcPr>
          <w:p w:rsidR="00445A1E" w:rsidRPr="00445A1E" w:rsidRDefault="00445A1E" w:rsidP="00445A1E">
            <w:pPr>
              <w:tabs>
                <w:tab w:val="left" w:pos="1080"/>
              </w:tabs>
              <w:jc w:val="center"/>
              <w:rPr>
                <w:rFonts w:ascii="Verdana" w:hAnsi="Verdana"/>
                <w:b/>
                <w:bCs/>
              </w:rPr>
            </w:pPr>
            <w:r w:rsidRPr="00445A1E">
              <w:rPr>
                <w:rFonts w:ascii="Verdana" w:hAnsi="Verdana"/>
                <w:b/>
                <w:bCs/>
              </w:rPr>
              <w:t>Item</w:t>
            </w:r>
          </w:p>
        </w:tc>
        <w:tc>
          <w:tcPr>
            <w:tcW w:w="1604" w:type="dxa"/>
            <w:vAlign w:val="center"/>
          </w:tcPr>
          <w:p w:rsidR="00445A1E" w:rsidRPr="00445A1E" w:rsidRDefault="00445A1E" w:rsidP="00445A1E">
            <w:pPr>
              <w:tabs>
                <w:tab w:val="left" w:pos="1080"/>
              </w:tabs>
              <w:jc w:val="center"/>
              <w:rPr>
                <w:rFonts w:ascii="Verdana" w:hAnsi="Verdana"/>
                <w:b/>
                <w:bCs/>
              </w:rPr>
            </w:pPr>
            <w:r w:rsidRPr="00445A1E">
              <w:rPr>
                <w:rFonts w:ascii="Verdana" w:hAnsi="Verdana"/>
                <w:b/>
                <w:bCs/>
              </w:rPr>
              <w:t>Available</w:t>
            </w:r>
          </w:p>
        </w:tc>
      </w:tr>
      <w:tr w:rsidR="00445A1E" w:rsidTr="003C6F70">
        <w:tc>
          <w:tcPr>
            <w:tcW w:w="936" w:type="dxa"/>
            <w:vAlign w:val="center"/>
          </w:tcPr>
          <w:p w:rsidR="00445A1E" w:rsidRDefault="00445A1E" w:rsidP="00445A1E">
            <w:pPr>
              <w:tabs>
                <w:tab w:val="left" w:pos="1080"/>
              </w:tabs>
              <w:ind w:left="567"/>
              <w:jc w:val="center"/>
              <w:rPr>
                <w:rFonts w:ascii="Verdana" w:hAnsi="Verdana"/>
              </w:rPr>
            </w:pPr>
            <w:r>
              <w:rPr>
                <w:rFonts w:ascii="Verdana" w:hAnsi="Verdana"/>
              </w:rPr>
              <w:t>1</w:t>
            </w:r>
          </w:p>
        </w:tc>
        <w:tc>
          <w:tcPr>
            <w:tcW w:w="5166" w:type="dxa"/>
            <w:vAlign w:val="center"/>
          </w:tcPr>
          <w:p w:rsidR="00445A1E" w:rsidRDefault="00445A1E" w:rsidP="003C6F70">
            <w:pPr>
              <w:tabs>
                <w:tab w:val="left" w:pos="1080"/>
              </w:tabs>
              <w:ind w:left="90"/>
              <w:jc w:val="left"/>
              <w:rPr>
                <w:rFonts w:ascii="Verdana" w:hAnsi="Verdana"/>
              </w:rPr>
            </w:pPr>
            <w:r>
              <w:rPr>
                <w:rFonts w:ascii="Verdana" w:hAnsi="Verdana"/>
              </w:rPr>
              <w:t xml:space="preserve">2 personal photos ( Passport size- photo </w:t>
            </w:r>
            <w:r w:rsidR="00E770C3">
              <w:rPr>
                <w:rFonts w:ascii="Verdana" w:hAnsi="Verdana"/>
              </w:rPr>
              <w:t>with</w:t>
            </w:r>
            <w:r>
              <w:rPr>
                <w:rFonts w:ascii="Verdana" w:hAnsi="Verdana"/>
              </w:rPr>
              <w:t xml:space="preserve"> veil is accepted)</w:t>
            </w:r>
          </w:p>
        </w:tc>
        <w:tc>
          <w:tcPr>
            <w:tcW w:w="1604" w:type="dxa"/>
          </w:tcPr>
          <w:p w:rsidR="00445A1E" w:rsidRDefault="00445A1E" w:rsidP="00445A1E">
            <w:pPr>
              <w:tabs>
                <w:tab w:val="left" w:pos="1080"/>
              </w:tabs>
              <w:jc w:val="both"/>
              <w:rPr>
                <w:rFonts w:ascii="Verdana" w:hAnsi="Verdana"/>
              </w:rPr>
            </w:pPr>
          </w:p>
        </w:tc>
      </w:tr>
      <w:tr w:rsidR="00445A1E" w:rsidTr="003C6F70">
        <w:trPr>
          <w:trHeight w:val="666"/>
        </w:trPr>
        <w:tc>
          <w:tcPr>
            <w:tcW w:w="936" w:type="dxa"/>
            <w:vAlign w:val="center"/>
          </w:tcPr>
          <w:p w:rsidR="00445A1E" w:rsidRDefault="00445A1E" w:rsidP="00445A1E">
            <w:pPr>
              <w:tabs>
                <w:tab w:val="left" w:pos="1080"/>
              </w:tabs>
              <w:ind w:left="567"/>
              <w:jc w:val="center"/>
              <w:rPr>
                <w:rFonts w:ascii="Verdana" w:hAnsi="Verdana"/>
              </w:rPr>
            </w:pPr>
            <w:r>
              <w:rPr>
                <w:rFonts w:ascii="Verdana" w:hAnsi="Verdana"/>
              </w:rPr>
              <w:t>2</w:t>
            </w:r>
          </w:p>
        </w:tc>
        <w:tc>
          <w:tcPr>
            <w:tcW w:w="5166" w:type="dxa"/>
            <w:vAlign w:val="center"/>
          </w:tcPr>
          <w:p w:rsidR="00445A1E" w:rsidRDefault="00445A1E" w:rsidP="003C6F70">
            <w:pPr>
              <w:tabs>
                <w:tab w:val="left" w:pos="1080"/>
              </w:tabs>
              <w:ind w:left="90"/>
              <w:jc w:val="left"/>
              <w:rPr>
                <w:rFonts w:ascii="Verdana" w:hAnsi="Verdana"/>
              </w:rPr>
            </w:pPr>
            <w:r>
              <w:rPr>
                <w:rFonts w:ascii="Verdana" w:hAnsi="Verdana"/>
              </w:rPr>
              <w:t>Copy of TOEFL or IELTS score</w:t>
            </w:r>
          </w:p>
        </w:tc>
        <w:tc>
          <w:tcPr>
            <w:tcW w:w="1604" w:type="dxa"/>
          </w:tcPr>
          <w:p w:rsidR="00445A1E" w:rsidRDefault="00445A1E" w:rsidP="00445A1E">
            <w:pPr>
              <w:tabs>
                <w:tab w:val="left" w:pos="1080"/>
              </w:tabs>
              <w:jc w:val="both"/>
              <w:rPr>
                <w:rFonts w:ascii="Verdana" w:hAnsi="Verdana"/>
              </w:rPr>
            </w:pPr>
          </w:p>
        </w:tc>
      </w:tr>
      <w:tr w:rsidR="00445A1E" w:rsidTr="003C6F70">
        <w:trPr>
          <w:trHeight w:val="548"/>
        </w:trPr>
        <w:tc>
          <w:tcPr>
            <w:tcW w:w="936" w:type="dxa"/>
            <w:vAlign w:val="center"/>
          </w:tcPr>
          <w:p w:rsidR="00445A1E" w:rsidRDefault="00445A1E" w:rsidP="00445A1E">
            <w:pPr>
              <w:tabs>
                <w:tab w:val="left" w:pos="1080"/>
              </w:tabs>
              <w:ind w:left="567"/>
              <w:jc w:val="center"/>
              <w:rPr>
                <w:rFonts w:ascii="Verdana" w:hAnsi="Verdana"/>
              </w:rPr>
            </w:pPr>
            <w:r>
              <w:rPr>
                <w:rFonts w:ascii="Verdana" w:hAnsi="Verdana"/>
              </w:rPr>
              <w:t>3</w:t>
            </w:r>
          </w:p>
        </w:tc>
        <w:tc>
          <w:tcPr>
            <w:tcW w:w="5166" w:type="dxa"/>
            <w:vAlign w:val="center"/>
          </w:tcPr>
          <w:p w:rsidR="00445A1E" w:rsidRDefault="00445A1E" w:rsidP="003C6F70">
            <w:pPr>
              <w:tabs>
                <w:tab w:val="left" w:pos="1080"/>
              </w:tabs>
              <w:jc w:val="left"/>
              <w:rPr>
                <w:rFonts w:ascii="Verdana" w:hAnsi="Verdana"/>
              </w:rPr>
            </w:pPr>
            <w:r>
              <w:rPr>
                <w:rFonts w:ascii="Verdana" w:hAnsi="Verdana"/>
              </w:rPr>
              <w:t>2 sealed letters of reference</w:t>
            </w:r>
          </w:p>
        </w:tc>
        <w:tc>
          <w:tcPr>
            <w:tcW w:w="1604" w:type="dxa"/>
          </w:tcPr>
          <w:p w:rsidR="00445A1E" w:rsidRDefault="00445A1E" w:rsidP="00445A1E">
            <w:pPr>
              <w:tabs>
                <w:tab w:val="left" w:pos="1080"/>
              </w:tabs>
              <w:jc w:val="both"/>
              <w:rPr>
                <w:rFonts w:ascii="Verdana" w:hAnsi="Verdana"/>
              </w:rPr>
            </w:pPr>
          </w:p>
        </w:tc>
      </w:tr>
      <w:tr w:rsidR="00445A1E" w:rsidTr="003C6F70">
        <w:tc>
          <w:tcPr>
            <w:tcW w:w="936" w:type="dxa"/>
            <w:vAlign w:val="center"/>
          </w:tcPr>
          <w:p w:rsidR="00445A1E" w:rsidRDefault="00445A1E" w:rsidP="00445A1E">
            <w:pPr>
              <w:tabs>
                <w:tab w:val="left" w:pos="1080"/>
              </w:tabs>
              <w:ind w:left="567"/>
              <w:jc w:val="center"/>
              <w:rPr>
                <w:rFonts w:ascii="Verdana" w:hAnsi="Verdana"/>
              </w:rPr>
            </w:pPr>
            <w:r>
              <w:rPr>
                <w:rFonts w:ascii="Verdana" w:hAnsi="Verdana"/>
              </w:rPr>
              <w:t>4</w:t>
            </w:r>
          </w:p>
        </w:tc>
        <w:tc>
          <w:tcPr>
            <w:tcW w:w="5166" w:type="dxa"/>
            <w:vAlign w:val="center"/>
          </w:tcPr>
          <w:p w:rsidR="00E770C3" w:rsidRPr="00E770C3" w:rsidRDefault="0049679A" w:rsidP="003C6F70">
            <w:pPr>
              <w:jc w:val="left"/>
              <w:rPr>
                <w:color w:val="1F497D"/>
              </w:rPr>
            </w:pPr>
            <w:r>
              <w:rPr>
                <w:rFonts w:ascii="Verdana" w:hAnsi="Verdana"/>
              </w:rPr>
              <w:t>O</w:t>
            </w:r>
            <w:r w:rsidR="00E770C3" w:rsidRPr="00E770C3">
              <w:rPr>
                <w:rFonts w:ascii="Verdana" w:hAnsi="Verdana"/>
              </w:rPr>
              <w:t>fficial transcripts of level 12 high school course grades.</w:t>
            </w:r>
          </w:p>
          <w:p w:rsidR="00445A1E" w:rsidRDefault="00445A1E" w:rsidP="003C6F70">
            <w:pPr>
              <w:tabs>
                <w:tab w:val="left" w:pos="1080"/>
              </w:tabs>
              <w:jc w:val="left"/>
              <w:rPr>
                <w:rFonts w:ascii="Verdana" w:hAnsi="Verdana"/>
              </w:rPr>
            </w:pPr>
          </w:p>
        </w:tc>
        <w:tc>
          <w:tcPr>
            <w:tcW w:w="1604" w:type="dxa"/>
          </w:tcPr>
          <w:p w:rsidR="00445A1E" w:rsidRDefault="00445A1E" w:rsidP="00445A1E">
            <w:pPr>
              <w:tabs>
                <w:tab w:val="left" w:pos="1080"/>
              </w:tabs>
              <w:jc w:val="both"/>
              <w:rPr>
                <w:rFonts w:ascii="Verdana" w:hAnsi="Verdana"/>
              </w:rPr>
            </w:pPr>
          </w:p>
        </w:tc>
      </w:tr>
    </w:tbl>
    <w:p w:rsidR="00BA24B7" w:rsidRDefault="00BA24B7" w:rsidP="00445A1E">
      <w:pPr>
        <w:tabs>
          <w:tab w:val="left" w:pos="1080"/>
        </w:tabs>
        <w:ind w:left="810"/>
        <w:jc w:val="both"/>
        <w:rPr>
          <w:rFonts w:ascii="Verdana" w:hAnsi="Verdana"/>
        </w:rPr>
      </w:pPr>
      <w:r>
        <w:rPr>
          <w:rFonts w:ascii="Verdana" w:hAnsi="Verdana"/>
        </w:rPr>
        <w:t xml:space="preserve"> </w:t>
      </w:r>
    </w:p>
    <w:p w:rsidR="00730F43" w:rsidRDefault="0049679A" w:rsidP="003C6F70">
      <w:pPr>
        <w:tabs>
          <w:tab w:val="left" w:pos="1080"/>
        </w:tabs>
        <w:jc w:val="both"/>
        <w:rPr>
          <w:rFonts w:ascii="Verdana" w:hAnsi="Verdana"/>
        </w:rPr>
      </w:pPr>
      <w:r>
        <w:rPr>
          <w:rFonts w:ascii="Verdana" w:hAnsi="Verdana"/>
        </w:rPr>
        <w:t>P</w:t>
      </w:r>
      <w:r w:rsidR="006E4956">
        <w:rPr>
          <w:rFonts w:ascii="Verdana" w:hAnsi="Verdana"/>
        </w:rPr>
        <w:t xml:space="preserve">ersonally deliver your completed </w:t>
      </w:r>
      <w:r w:rsidR="003C6F70">
        <w:rPr>
          <w:rFonts w:ascii="Verdana" w:hAnsi="Verdana"/>
        </w:rPr>
        <w:t xml:space="preserve">typed </w:t>
      </w:r>
      <w:r w:rsidR="006E4956">
        <w:rPr>
          <w:rFonts w:ascii="Verdana" w:hAnsi="Verdana"/>
        </w:rPr>
        <w:t xml:space="preserve">application package to: </w:t>
      </w:r>
    </w:p>
    <w:p w:rsidR="00730F43" w:rsidRDefault="00730F43">
      <w:pPr>
        <w:tabs>
          <w:tab w:val="left" w:pos="1080"/>
        </w:tabs>
        <w:jc w:val="both"/>
        <w:rPr>
          <w:rFonts w:ascii="Verdana" w:hAnsi="Verdana"/>
        </w:rPr>
      </w:pPr>
    </w:p>
    <w:p w:rsidR="0065653F" w:rsidRDefault="0065653F">
      <w:pPr>
        <w:tabs>
          <w:tab w:val="left" w:pos="1080"/>
        </w:tabs>
        <w:jc w:val="both"/>
        <w:rPr>
          <w:rFonts w:ascii="Verdana" w:hAnsi="Verdana"/>
        </w:rPr>
      </w:pPr>
      <w:r>
        <w:rPr>
          <w:rFonts w:ascii="Verdana" w:hAnsi="Verdana"/>
        </w:rPr>
        <w:t xml:space="preserve">Ms. Farah Sleem </w:t>
      </w:r>
      <w:bookmarkStart w:id="0" w:name="_GoBack"/>
      <w:bookmarkEnd w:id="0"/>
    </w:p>
    <w:p w:rsidR="00730F43" w:rsidRDefault="006E4956">
      <w:pPr>
        <w:tabs>
          <w:tab w:val="left" w:pos="1080"/>
        </w:tabs>
        <w:jc w:val="both"/>
        <w:rPr>
          <w:rFonts w:ascii="Verdana" w:hAnsi="Verdana"/>
        </w:rPr>
      </w:pPr>
      <w:r>
        <w:rPr>
          <w:rFonts w:ascii="Verdana" w:hAnsi="Verdana"/>
        </w:rPr>
        <w:t>Student Admissions Committee</w:t>
      </w:r>
    </w:p>
    <w:p w:rsidR="00730F43" w:rsidRDefault="006E4956">
      <w:pPr>
        <w:tabs>
          <w:tab w:val="left" w:pos="1080"/>
        </w:tabs>
        <w:jc w:val="both"/>
        <w:rPr>
          <w:rFonts w:ascii="Verdana" w:hAnsi="Verdana"/>
        </w:rPr>
      </w:pPr>
      <w:r>
        <w:rPr>
          <w:rFonts w:ascii="Verdana" w:hAnsi="Verdana"/>
        </w:rPr>
        <w:t>College of Pharmacy</w:t>
      </w:r>
    </w:p>
    <w:p w:rsidR="00730F43" w:rsidRDefault="006E4956">
      <w:pPr>
        <w:tabs>
          <w:tab w:val="left" w:pos="1080"/>
        </w:tabs>
        <w:jc w:val="both"/>
        <w:rPr>
          <w:rFonts w:ascii="Verdana" w:hAnsi="Verdana"/>
        </w:rPr>
      </w:pPr>
      <w:r>
        <w:rPr>
          <w:rFonts w:ascii="Verdana" w:hAnsi="Verdana"/>
        </w:rPr>
        <w:t>Qatar University</w:t>
      </w:r>
    </w:p>
    <w:p w:rsidR="00730F43" w:rsidRDefault="006E4956">
      <w:pPr>
        <w:tabs>
          <w:tab w:val="left" w:pos="1080"/>
        </w:tabs>
        <w:jc w:val="both"/>
        <w:rPr>
          <w:rFonts w:ascii="Verdana" w:hAnsi="Verdana"/>
        </w:rPr>
      </w:pPr>
      <w:r>
        <w:rPr>
          <w:rFonts w:ascii="Verdana" w:hAnsi="Verdana"/>
        </w:rPr>
        <w:t>PO Box 2713</w:t>
      </w:r>
    </w:p>
    <w:p w:rsidR="00730F43" w:rsidRDefault="006E4956">
      <w:pPr>
        <w:tabs>
          <w:tab w:val="left" w:pos="1080"/>
        </w:tabs>
        <w:jc w:val="both"/>
        <w:rPr>
          <w:rFonts w:ascii="Verdana" w:hAnsi="Verdana"/>
        </w:rPr>
      </w:pPr>
      <w:r>
        <w:rPr>
          <w:rFonts w:ascii="Verdana" w:hAnsi="Verdana"/>
        </w:rPr>
        <w:t>Doha, Qatar</w:t>
      </w:r>
    </w:p>
    <w:p w:rsidR="00730F43" w:rsidRDefault="00730F43">
      <w:pPr>
        <w:tabs>
          <w:tab w:val="left" w:pos="1080"/>
        </w:tabs>
        <w:jc w:val="both"/>
        <w:rPr>
          <w:rFonts w:ascii="Verdana" w:hAnsi="Verdana"/>
        </w:rPr>
      </w:pPr>
    </w:p>
    <w:p w:rsidR="00730F43" w:rsidRDefault="00730F43">
      <w:pPr>
        <w:tabs>
          <w:tab w:val="left" w:pos="1080"/>
        </w:tabs>
        <w:jc w:val="both"/>
        <w:rPr>
          <w:rFonts w:ascii="Verdana" w:hAnsi="Verdana"/>
        </w:rPr>
      </w:pPr>
    </w:p>
    <w:p w:rsidR="00730F43" w:rsidRDefault="00730F43">
      <w:pPr>
        <w:tabs>
          <w:tab w:val="left" w:pos="1080"/>
        </w:tabs>
        <w:jc w:val="both"/>
        <w:rPr>
          <w:rFonts w:ascii="Verdana" w:hAnsi="Verdana"/>
        </w:rPr>
      </w:pPr>
    </w:p>
    <w:p w:rsidR="006E4956" w:rsidRDefault="006E4956">
      <w:pPr>
        <w:tabs>
          <w:tab w:val="left" w:pos="1080"/>
        </w:tabs>
        <w:jc w:val="both"/>
        <w:rPr>
          <w:rFonts w:eastAsia="Times New Roman"/>
          <w:color w:val="auto"/>
          <w:sz w:val="20"/>
          <w:lang w:bidi="x-none"/>
        </w:rPr>
      </w:pPr>
      <w:r>
        <w:rPr>
          <w:rFonts w:ascii="Verdana" w:hAnsi="Verdana"/>
          <w:sz w:val="12"/>
        </w:rPr>
        <w:t xml:space="preserve">The information requested on this form is collected under the authority of Qatar University and is needed to process your application, to verify your qualifications and determine your eligibility for admission; for administration of student records, scholarships, and awards; for provision of student and alumni services; and for university planning and research. </w:t>
      </w:r>
      <w:r>
        <w:rPr>
          <w:rFonts w:ascii="Verdana" w:hAnsi="Verdana"/>
        </w:rPr>
        <w:t xml:space="preserve"> </w:t>
      </w:r>
      <w:r>
        <w:rPr>
          <w:rFonts w:ascii="Verdana" w:hAnsi="Verdana"/>
          <w:sz w:val="12"/>
        </w:rPr>
        <w:t>Upon acceptance to the Pharmacy Program, this information will form part of your student record and will be used to document your progress in the program.  Students’ personal information may be disclosed to academic and administrative units as legally required.</w:t>
      </w:r>
    </w:p>
    <w:sectPr w:rsidR="006E4956">
      <w:headerReference w:type="even" r:id="rId10"/>
      <w:headerReference w:type="default" r:id="rId11"/>
      <w:footerReference w:type="even" r:id="rId12"/>
      <w:footerReference w:type="default" r:id="rId13"/>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292" w:rsidRDefault="00A23292">
      <w:r>
        <w:separator/>
      </w:r>
    </w:p>
  </w:endnote>
  <w:endnote w:type="continuationSeparator" w:id="0">
    <w:p w:rsidR="00A23292" w:rsidRDefault="00A2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Lucida Grand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F43" w:rsidRDefault="006E4956" w:rsidP="003C6F70">
    <w:pPr>
      <w:pStyle w:val="Footer1"/>
      <w:tabs>
        <w:tab w:val="clear" w:pos="8640"/>
        <w:tab w:val="right" w:pos="7920"/>
      </w:tabs>
      <w:ind w:right="360"/>
      <w:rPr>
        <w:rFonts w:eastAsia="Times New Roman"/>
        <w:color w:val="auto"/>
        <w:sz w:val="20"/>
        <w:lang w:bidi="x-none"/>
      </w:rPr>
    </w:pPr>
    <w:r>
      <w:rPr>
        <w:rFonts w:ascii="Verdana" w:hAnsi="Verdana"/>
        <w:sz w:val="18"/>
      </w:rPr>
      <w:t>QU CPH BSc (Pharm) Application Form Version 1.</w:t>
    </w:r>
    <w:r w:rsidR="003C6F70">
      <w:rPr>
        <w:rFonts w:ascii="Verdana" w:hAnsi="Verdana"/>
        <w:sz w:val="18"/>
      </w:rPr>
      <w:t>4</w:t>
    </w:r>
    <w:r>
      <w:rPr>
        <w:rFonts w:ascii="Verdana" w:hAnsi="Verdana"/>
        <w:sz w:val="18"/>
      </w:rPr>
      <w:t xml:space="preserve">                                   </w:t>
    </w:r>
    <w:r>
      <w:rPr>
        <w:rStyle w:val="PageNumber1"/>
        <w:rFonts w:ascii="Verdana" w:hAnsi="Verdana"/>
        <w:sz w:val="18"/>
      </w:rPr>
      <w:t xml:space="preserve">Page </w:t>
    </w:r>
    <w:r>
      <w:rPr>
        <w:rStyle w:val="PageNumber1"/>
        <w:rFonts w:ascii="Verdana" w:hAnsi="Verdana"/>
        <w:sz w:val="18"/>
      </w:rPr>
      <w:fldChar w:fldCharType="begin"/>
    </w:r>
    <w:r>
      <w:rPr>
        <w:rStyle w:val="PageNumber1"/>
        <w:rFonts w:ascii="Verdana" w:hAnsi="Verdana"/>
        <w:sz w:val="18"/>
      </w:rPr>
      <w:instrText xml:space="preserve"> PAGE </w:instrText>
    </w:r>
    <w:r>
      <w:rPr>
        <w:rStyle w:val="PageNumber1"/>
        <w:rFonts w:ascii="Verdana" w:hAnsi="Verdana"/>
        <w:sz w:val="18"/>
      </w:rPr>
      <w:fldChar w:fldCharType="separate"/>
    </w:r>
    <w:r w:rsidR="003C6F70">
      <w:rPr>
        <w:rStyle w:val="PageNumber1"/>
        <w:rFonts w:ascii="Verdana" w:hAnsi="Verdana"/>
        <w:noProof/>
        <w:sz w:val="18"/>
      </w:rPr>
      <w:t>4</w:t>
    </w:r>
    <w:r>
      <w:rPr>
        <w:rStyle w:val="PageNumber1"/>
        <w:rFonts w:ascii="Verdana" w:hAnsi="Verdana"/>
        <w:sz w:val="18"/>
      </w:rPr>
      <w:fldChar w:fldCharType="end"/>
    </w:r>
    <w:r>
      <w:rPr>
        <w:rStyle w:val="PageNumber1"/>
        <w:rFonts w:ascii="Verdana" w:hAnsi="Verdana"/>
        <w:sz w:val="18"/>
      </w:rPr>
      <w:t xml:space="preserve"> of </w:t>
    </w:r>
    <w:r>
      <w:rPr>
        <w:rStyle w:val="PageNumber1"/>
        <w:rFonts w:ascii="Verdana" w:hAnsi="Verdana"/>
        <w:sz w:val="18"/>
      </w:rPr>
      <w:fldChar w:fldCharType="begin"/>
    </w:r>
    <w:r>
      <w:rPr>
        <w:rStyle w:val="PageNumber1"/>
        <w:rFonts w:ascii="Verdana" w:hAnsi="Verdana"/>
        <w:sz w:val="18"/>
      </w:rPr>
      <w:instrText xml:space="preserve"> NUMPAGES </w:instrText>
    </w:r>
    <w:r>
      <w:rPr>
        <w:rStyle w:val="PageNumber1"/>
        <w:rFonts w:ascii="Verdana" w:hAnsi="Verdana"/>
        <w:sz w:val="18"/>
      </w:rPr>
      <w:fldChar w:fldCharType="separate"/>
    </w:r>
    <w:r w:rsidR="003C6F70">
      <w:rPr>
        <w:rStyle w:val="PageNumber1"/>
        <w:rFonts w:ascii="Verdana" w:hAnsi="Verdana"/>
        <w:noProof/>
        <w:sz w:val="18"/>
      </w:rPr>
      <w:t>5</w:t>
    </w:r>
    <w:r>
      <w:rPr>
        <w:rStyle w:val="PageNumber1"/>
        <w:rFonts w:ascii="Verdana" w:hAnsi="Verdana"/>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F43" w:rsidRDefault="006E4956" w:rsidP="0049679A">
    <w:pPr>
      <w:pStyle w:val="Footer1"/>
      <w:tabs>
        <w:tab w:val="clear" w:pos="8640"/>
        <w:tab w:val="right" w:pos="7920"/>
      </w:tabs>
      <w:ind w:right="360"/>
      <w:rPr>
        <w:rFonts w:eastAsia="Times New Roman"/>
        <w:color w:val="auto"/>
        <w:sz w:val="20"/>
        <w:lang w:bidi="x-none"/>
      </w:rPr>
    </w:pPr>
    <w:r>
      <w:rPr>
        <w:rFonts w:ascii="Verdana" w:hAnsi="Verdana"/>
        <w:sz w:val="18"/>
      </w:rPr>
      <w:t>QU CPH BSc (Pharm) Application Form Version 1.</w:t>
    </w:r>
    <w:r w:rsidR="0049679A">
      <w:rPr>
        <w:rFonts w:ascii="Verdana" w:hAnsi="Verdana"/>
        <w:sz w:val="18"/>
      </w:rPr>
      <w:t>4</w:t>
    </w:r>
    <w:r>
      <w:rPr>
        <w:rFonts w:ascii="Verdana" w:hAnsi="Verdana"/>
        <w:sz w:val="18"/>
      </w:rPr>
      <w:t xml:space="preserve">                                    </w:t>
    </w:r>
    <w:r>
      <w:rPr>
        <w:rStyle w:val="PageNumber1"/>
        <w:rFonts w:ascii="Verdana" w:hAnsi="Verdana"/>
        <w:sz w:val="18"/>
      </w:rPr>
      <w:t xml:space="preserve">Page </w:t>
    </w:r>
    <w:r>
      <w:rPr>
        <w:rStyle w:val="PageNumber1"/>
        <w:rFonts w:ascii="Verdana" w:hAnsi="Verdana"/>
        <w:sz w:val="18"/>
      </w:rPr>
      <w:fldChar w:fldCharType="begin"/>
    </w:r>
    <w:r>
      <w:rPr>
        <w:rStyle w:val="PageNumber1"/>
        <w:rFonts w:ascii="Verdana" w:hAnsi="Verdana"/>
        <w:sz w:val="18"/>
      </w:rPr>
      <w:instrText xml:space="preserve"> PAGE </w:instrText>
    </w:r>
    <w:r>
      <w:rPr>
        <w:rStyle w:val="PageNumber1"/>
        <w:rFonts w:ascii="Verdana" w:hAnsi="Verdana"/>
        <w:sz w:val="18"/>
      </w:rPr>
      <w:fldChar w:fldCharType="separate"/>
    </w:r>
    <w:r w:rsidR="003C6F70">
      <w:rPr>
        <w:rStyle w:val="PageNumber1"/>
        <w:rFonts w:ascii="Verdana" w:hAnsi="Verdana"/>
        <w:noProof/>
        <w:sz w:val="18"/>
      </w:rPr>
      <w:t>5</w:t>
    </w:r>
    <w:r>
      <w:rPr>
        <w:rStyle w:val="PageNumber1"/>
        <w:rFonts w:ascii="Verdana" w:hAnsi="Verdana"/>
        <w:sz w:val="18"/>
      </w:rPr>
      <w:fldChar w:fldCharType="end"/>
    </w:r>
    <w:r>
      <w:rPr>
        <w:rStyle w:val="PageNumber1"/>
        <w:rFonts w:ascii="Verdana" w:hAnsi="Verdana"/>
        <w:sz w:val="18"/>
      </w:rPr>
      <w:t xml:space="preserve"> of </w:t>
    </w:r>
    <w:r>
      <w:rPr>
        <w:rStyle w:val="PageNumber1"/>
        <w:rFonts w:ascii="Verdana" w:hAnsi="Verdana"/>
        <w:sz w:val="18"/>
      </w:rPr>
      <w:fldChar w:fldCharType="begin"/>
    </w:r>
    <w:r>
      <w:rPr>
        <w:rStyle w:val="PageNumber1"/>
        <w:rFonts w:ascii="Verdana" w:hAnsi="Verdana"/>
        <w:sz w:val="18"/>
      </w:rPr>
      <w:instrText xml:space="preserve"> NUMPAGES </w:instrText>
    </w:r>
    <w:r>
      <w:rPr>
        <w:rStyle w:val="PageNumber1"/>
        <w:rFonts w:ascii="Verdana" w:hAnsi="Verdana"/>
        <w:sz w:val="18"/>
      </w:rPr>
      <w:fldChar w:fldCharType="separate"/>
    </w:r>
    <w:r w:rsidR="003C6F70">
      <w:rPr>
        <w:rStyle w:val="PageNumber1"/>
        <w:rFonts w:ascii="Verdana" w:hAnsi="Verdana"/>
        <w:noProof/>
        <w:sz w:val="18"/>
      </w:rPr>
      <w:t>5</w:t>
    </w:r>
    <w:r>
      <w:rPr>
        <w:rStyle w:val="PageNumber1"/>
        <w:rFonts w:ascii="Verdana" w:hAnsi="Verdana"/>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292" w:rsidRDefault="00A23292">
      <w:r>
        <w:separator/>
      </w:r>
    </w:p>
  </w:footnote>
  <w:footnote w:type="continuationSeparator" w:id="0">
    <w:p w:rsidR="00A23292" w:rsidRDefault="00A232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F43" w:rsidRDefault="006E4956">
    <w:pPr>
      <w:pStyle w:val="Header1"/>
      <w:tabs>
        <w:tab w:val="clear" w:pos="8306"/>
        <w:tab w:val="right" w:pos="8280"/>
      </w:tabs>
      <w:rPr>
        <w:rFonts w:eastAsia="Times New Roman"/>
        <w:color w:val="auto"/>
        <w:sz w:val="20"/>
        <w:lang w:bidi="x-none"/>
      </w:rPr>
    </w:pPr>
    <w:r>
      <w:br/>
    </w:r>
    <w:r w:rsidR="00FF6BB3">
      <w:rPr>
        <w:noProof/>
      </w:rPr>
      <mc:AlternateContent>
        <mc:Choice Requires="wps">
          <w:drawing>
            <wp:anchor distT="0" distB="0" distL="114300" distR="114300" simplePos="0" relativeHeight="251658240" behindDoc="1" locked="0" layoutInCell="1" allowOverlap="1">
              <wp:simplePos x="0" y="0"/>
              <wp:positionH relativeFrom="page">
                <wp:posOffset>6417310</wp:posOffset>
              </wp:positionH>
              <wp:positionV relativeFrom="page">
                <wp:posOffset>10095865</wp:posOffset>
              </wp:positionV>
              <wp:extent cx="702310" cy="139700"/>
              <wp:effectExtent l="0" t="0" r="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310" cy="139700"/>
                      </a:xfrm>
                      <a:prstGeom prst="rect">
                        <a:avLst/>
                      </a:prstGeom>
                      <a:solidFill>
                        <a:srgbClr val="FFFFFF"/>
                      </a:solidFill>
                      <a:ln>
                        <a:noFill/>
                      </a:ln>
                      <a:extLst>
                        <a:ext uri="{91240B29-F687-4F45-9708-019B960494DF}">
                          <a14:hiddenLine xmlns:a14="http://schemas.microsoft.com/office/drawing/2010/main" w="12700" cap="flat">
                            <a:solidFill>
                              <a:srgbClr val="000000"/>
                            </a:solidFill>
                            <a:miter lim="800000"/>
                            <a:headEnd/>
                            <a:tailEnd/>
                          </a14:hiddenLine>
                        </a:ext>
                      </a:extLst>
                    </wps:spPr>
                    <wps:txbx>
                      <w:txbxContent>
                        <w:p w:rsidR="00730F43" w:rsidRDefault="00730F43">
                          <w:pPr>
                            <w:pStyle w:val="Footer1"/>
                            <w:rPr>
                              <w:rFonts w:eastAsia="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505.3pt;margin-top:794.95pt;width:55.3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" stroked="f" strokeweight="1pt">
              <v:path arrowok="t"/>
              <v:textbox inset="0,0,0,0">
                <w:txbxContent>
                  <w:p w:rsidR="00730F43" w:rsidRDefault="00730F43">
                    <w:pPr>
                      <w:pStyle w:val="Footer1"/>
                      <w:rPr>
                        <w:rFonts w:eastAsia="Times New Roman"/>
                        <w:color w:val="auto"/>
                        <w:sz w:val="20"/>
                        <w:lang w:bidi="x-none"/>
                      </w:rPr>
                    </w:pP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F43" w:rsidRDefault="006E4956">
    <w:pPr>
      <w:pStyle w:val="Header1"/>
      <w:tabs>
        <w:tab w:val="clear" w:pos="8306"/>
        <w:tab w:val="right" w:pos="8280"/>
      </w:tabs>
      <w:rPr>
        <w:rFonts w:eastAsia="Times New Roman"/>
        <w:color w:val="auto"/>
        <w:sz w:val="20"/>
        <w:lang w:bidi="x-none"/>
      </w:rPr>
    </w:pPr>
    <w:r>
      <w:br/>
    </w:r>
    <w:r w:rsidR="00FF6BB3">
      <w:rPr>
        <w:noProof/>
      </w:rPr>
      <mc:AlternateContent>
        <mc:Choice Requires="wps">
          <w:drawing>
            <wp:anchor distT="0" distB="0" distL="114300" distR="114300" simplePos="0" relativeHeight="251657216" behindDoc="1" locked="0" layoutInCell="1" allowOverlap="1">
              <wp:simplePos x="0" y="0"/>
              <wp:positionH relativeFrom="page">
                <wp:posOffset>6417310</wp:posOffset>
              </wp:positionH>
              <wp:positionV relativeFrom="page">
                <wp:posOffset>10095865</wp:posOffset>
              </wp:positionV>
              <wp:extent cx="702310" cy="139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310" cy="139700"/>
                      </a:xfrm>
                      <a:prstGeom prst="rect">
                        <a:avLst/>
                      </a:prstGeom>
                      <a:solidFill>
                        <a:srgbClr val="FFFFFF"/>
                      </a:solidFill>
                      <a:ln>
                        <a:noFill/>
                      </a:ln>
                      <a:extLst>
                        <a:ext uri="{91240B29-F687-4F45-9708-019B960494DF}">
                          <a14:hiddenLine xmlns:a14="http://schemas.microsoft.com/office/drawing/2010/main" w="12700" cap="flat">
                            <a:solidFill>
                              <a:srgbClr val="000000"/>
                            </a:solidFill>
                            <a:miter lim="800000"/>
                            <a:headEnd/>
                            <a:tailEnd/>
                          </a14:hiddenLine>
                        </a:ext>
                      </a:extLst>
                    </wps:spPr>
                    <wps:txbx>
                      <w:txbxContent>
                        <w:p w:rsidR="00730F43" w:rsidRDefault="00730F43">
                          <w:pPr>
                            <w:pStyle w:val="Footer1"/>
                            <w:rPr>
                              <w:rFonts w:eastAsia="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505.3pt;margin-top:794.95pt;width:55.3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" stroked="f" strokeweight="1pt">
              <v:path arrowok="t"/>
              <v:textbox inset="0,0,0,0">
                <w:txbxContent>
                  <w:p w:rsidR="00730F43" w:rsidRDefault="00730F43">
                    <w:pPr>
                      <w:pStyle w:val="Footer1"/>
                      <w:rPr>
                        <w:rFonts w:eastAsia="Times New Roman"/>
                        <w:color w:val="auto"/>
                        <w:sz w:val="20"/>
                        <w:lang w:bidi="x-none"/>
                      </w:rPr>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567"/>
        </w:tabs>
        <w:ind w:left="567"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nsid w:val="00000002"/>
    <w:multiLevelType w:val="multilevel"/>
    <w:tmpl w:val="894EE874"/>
    <w:lvl w:ilvl="0">
      <w:start w:val="6"/>
      <w:numFmt w:val="decimal"/>
      <w:isLgl/>
      <w:lvlText w:val="%1."/>
      <w:lvlJc w:val="left"/>
      <w:pPr>
        <w:tabs>
          <w:tab w:val="num" w:pos="567"/>
        </w:tabs>
        <w:ind w:left="567" w:firstLine="0"/>
      </w:pPr>
      <w:rPr>
        <w:rFonts w:hint="default"/>
        <w:position w:val="0"/>
      </w:rPr>
    </w:lvl>
    <w:lvl w:ilvl="1">
      <w:start w:val="1"/>
      <w:numFmt w:val="lowerLetter"/>
      <w:lvlText w:val="%2."/>
      <w:lvlJc w:val="left"/>
      <w:pPr>
        <w:tabs>
          <w:tab w:val="num" w:pos="340"/>
        </w:tabs>
        <w:ind w:left="340" w:firstLine="360"/>
      </w:pPr>
      <w:rPr>
        <w:rFonts w:hint="default"/>
        <w:position w:val="0"/>
      </w:rPr>
    </w:lvl>
    <w:lvl w:ilvl="2">
      <w:start w:val="1"/>
      <w:numFmt w:val="lowerRoman"/>
      <w:lvlText w:val="%3."/>
      <w:lvlJc w:val="left"/>
      <w:pPr>
        <w:tabs>
          <w:tab w:val="num" w:pos="340"/>
        </w:tabs>
        <w:ind w:left="340" w:firstLine="720"/>
      </w:pPr>
      <w:rPr>
        <w:rFonts w:hint="default"/>
        <w:position w:val="0"/>
      </w:rPr>
    </w:lvl>
    <w:lvl w:ilvl="3">
      <w:start w:val="1"/>
      <w:numFmt w:val="decimal"/>
      <w:isLgl/>
      <w:lvlText w:val="%4."/>
      <w:lvlJc w:val="left"/>
      <w:pPr>
        <w:tabs>
          <w:tab w:val="num" w:pos="340"/>
        </w:tabs>
        <w:ind w:left="340" w:firstLine="1080"/>
      </w:pPr>
      <w:rPr>
        <w:rFonts w:hint="default"/>
        <w:position w:val="0"/>
      </w:rPr>
    </w:lvl>
    <w:lvl w:ilvl="4">
      <w:start w:val="1"/>
      <w:numFmt w:val="lowerLetter"/>
      <w:lvlText w:val="%5."/>
      <w:lvlJc w:val="left"/>
      <w:pPr>
        <w:tabs>
          <w:tab w:val="num" w:pos="340"/>
        </w:tabs>
        <w:ind w:left="340" w:firstLine="1440"/>
      </w:pPr>
      <w:rPr>
        <w:rFonts w:hint="default"/>
        <w:position w:val="0"/>
      </w:rPr>
    </w:lvl>
    <w:lvl w:ilvl="5">
      <w:start w:val="1"/>
      <w:numFmt w:val="lowerRoman"/>
      <w:lvlText w:val="%6."/>
      <w:lvlJc w:val="left"/>
      <w:pPr>
        <w:tabs>
          <w:tab w:val="num" w:pos="340"/>
        </w:tabs>
        <w:ind w:left="340" w:firstLine="1800"/>
      </w:pPr>
      <w:rPr>
        <w:rFonts w:hint="default"/>
        <w:position w:val="0"/>
      </w:rPr>
    </w:lvl>
    <w:lvl w:ilvl="6">
      <w:start w:val="1"/>
      <w:numFmt w:val="decimal"/>
      <w:isLgl/>
      <w:lvlText w:val="%7."/>
      <w:lvlJc w:val="left"/>
      <w:pPr>
        <w:tabs>
          <w:tab w:val="num" w:pos="340"/>
        </w:tabs>
        <w:ind w:left="340" w:firstLine="2160"/>
      </w:pPr>
      <w:rPr>
        <w:rFonts w:hint="default"/>
        <w:position w:val="0"/>
      </w:rPr>
    </w:lvl>
    <w:lvl w:ilvl="7">
      <w:start w:val="1"/>
      <w:numFmt w:val="lowerLetter"/>
      <w:lvlText w:val="%8."/>
      <w:lvlJc w:val="left"/>
      <w:pPr>
        <w:tabs>
          <w:tab w:val="num" w:pos="340"/>
        </w:tabs>
        <w:ind w:left="340" w:firstLine="2520"/>
      </w:pPr>
      <w:rPr>
        <w:rFonts w:hint="default"/>
        <w:position w:val="0"/>
      </w:rPr>
    </w:lvl>
    <w:lvl w:ilvl="8">
      <w:start w:val="1"/>
      <w:numFmt w:val="lowerRoman"/>
      <w:lvlText w:val="%9."/>
      <w:lvlJc w:val="left"/>
      <w:pPr>
        <w:tabs>
          <w:tab w:val="num" w:pos="340"/>
        </w:tabs>
        <w:ind w:left="340" w:firstLine="2880"/>
      </w:pPr>
      <w:rPr>
        <w:rFonts w:hint="default"/>
        <w:position w:val="0"/>
      </w:rPr>
    </w:lvl>
  </w:abstractNum>
  <w:abstractNum w:abstractNumId="2">
    <w:nsid w:val="00000003"/>
    <w:multiLevelType w:val="multilevel"/>
    <w:tmpl w:val="894EE875"/>
    <w:lvl w:ilvl="0">
      <w:start w:val="5"/>
      <w:numFmt w:val="bullet"/>
      <w:lvlText w:val=""/>
      <w:lvlJc w:val="left"/>
      <w:pPr>
        <w:tabs>
          <w:tab w:val="num" w:pos="567"/>
        </w:tabs>
        <w:ind w:left="567"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
    <w:nsid w:val="00000004"/>
    <w:multiLevelType w:val="multilevel"/>
    <w:tmpl w:val="894EE876"/>
    <w:lvl w:ilvl="0">
      <w:start w:val="7"/>
      <w:numFmt w:val="decimal"/>
      <w:isLgl/>
      <w:lvlText w:val="%1."/>
      <w:lvlJc w:val="left"/>
      <w:pPr>
        <w:tabs>
          <w:tab w:val="num" w:pos="567"/>
        </w:tabs>
        <w:ind w:left="567" w:firstLine="0"/>
      </w:pPr>
      <w:rPr>
        <w:rFonts w:hint="default"/>
        <w:position w:val="0"/>
      </w:rPr>
    </w:lvl>
    <w:lvl w:ilvl="1">
      <w:start w:val="1"/>
      <w:numFmt w:val="lowerLetter"/>
      <w:lvlText w:val="%2."/>
      <w:lvlJc w:val="left"/>
      <w:pPr>
        <w:tabs>
          <w:tab w:val="num" w:pos="340"/>
        </w:tabs>
        <w:ind w:left="340" w:firstLine="360"/>
      </w:pPr>
      <w:rPr>
        <w:rFonts w:hint="default"/>
        <w:position w:val="0"/>
      </w:rPr>
    </w:lvl>
    <w:lvl w:ilvl="2">
      <w:start w:val="1"/>
      <w:numFmt w:val="lowerRoman"/>
      <w:lvlText w:val="%3."/>
      <w:lvlJc w:val="left"/>
      <w:pPr>
        <w:tabs>
          <w:tab w:val="num" w:pos="340"/>
        </w:tabs>
        <w:ind w:left="340" w:firstLine="720"/>
      </w:pPr>
      <w:rPr>
        <w:rFonts w:hint="default"/>
        <w:position w:val="0"/>
      </w:rPr>
    </w:lvl>
    <w:lvl w:ilvl="3">
      <w:start w:val="1"/>
      <w:numFmt w:val="decimal"/>
      <w:isLgl/>
      <w:lvlText w:val="%4."/>
      <w:lvlJc w:val="left"/>
      <w:pPr>
        <w:tabs>
          <w:tab w:val="num" w:pos="340"/>
        </w:tabs>
        <w:ind w:left="340" w:firstLine="1080"/>
      </w:pPr>
      <w:rPr>
        <w:rFonts w:hint="default"/>
        <w:position w:val="0"/>
      </w:rPr>
    </w:lvl>
    <w:lvl w:ilvl="4">
      <w:start w:val="1"/>
      <w:numFmt w:val="lowerLetter"/>
      <w:lvlText w:val="%5."/>
      <w:lvlJc w:val="left"/>
      <w:pPr>
        <w:tabs>
          <w:tab w:val="num" w:pos="340"/>
        </w:tabs>
        <w:ind w:left="340" w:firstLine="1440"/>
      </w:pPr>
      <w:rPr>
        <w:rFonts w:hint="default"/>
        <w:position w:val="0"/>
      </w:rPr>
    </w:lvl>
    <w:lvl w:ilvl="5">
      <w:start w:val="1"/>
      <w:numFmt w:val="lowerRoman"/>
      <w:lvlText w:val="%6."/>
      <w:lvlJc w:val="left"/>
      <w:pPr>
        <w:tabs>
          <w:tab w:val="num" w:pos="340"/>
        </w:tabs>
        <w:ind w:left="340" w:firstLine="1800"/>
      </w:pPr>
      <w:rPr>
        <w:rFonts w:hint="default"/>
        <w:position w:val="0"/>
      </w:rPr>
    </w:lvl>
    <w:lvl w:ilvl="6">
      <w:start w:val="1"/>
      <w:numFmt w:val="decimal"/>
      <w:isLgl/>
      <w:lvlText w:val="%7."/>
      <w:lvlJc w:val="left"/>
      <w:pPr>
        <w:tabs>
          <w:tab w:val="num" w:pos="340"/>
        </w:tabs>
        <w:ind w:left="340" w:firstLine="2160"/>
      </w:pPr>
      <w:rPr>
        <w:rFonts w:hint="default"/>
        <w:position w:val="0"/>
      </w:rPr>
    </w:lvl>
    <w:lvl w:ilvl="7">
      <w:start w:val="1"/>
      <w:numFmt w:val="lowerLetter"/>
      <w:lvlText w:val="%8."/>
      <w:lvlJc w:val="left"/>
      <w:pPr>
        <w:tabs>
          <w:tab w:val="num" w:pos="340"/>
        </w:tabs>
        <w:ind w:left="340" w:firstLine="2520"/>
      </w:pPr>
      <w:rPr>
        <w:rFonts w:hint="default"/>
        <w:position w:val="0"/>
      </w:rPr>
    </w:lvl>
    <w:lvl w:ilvl="8">
      <w:start w:val="1"/>
      <w:numFmt w:val="lowerRoman"/>
      <w:lvlText w:val="%9."/>
      <w:lvlJc w:val="left"/>
      <w:pPr>
        <w:tabs>
          <w:tab w:val="num" w:pos="340"/>
        </w:tabs>
        <w:ind w:left="340" w:firstLine="2880"/>
      </w:pPr>
      <w:rPr>
        <w:rFonts w:hint="default"/>
        <w:position w:val="0"/>
      </w:rPr>
    </w:lvl>
  </w:abstractNum>
  <w:abstractNum w:abstractNumId="4">
    <w:nsid w:val="00000005"/>
    <w:multiLevelType w:val="multilevel"/>
    <w:tmpl w:val="894EE877"/>
    <w:lvl w:ilvl="0">
      <w:start w:val="8"/>
      <w:numFmt w:val="decimal"/>
      <w:isLgl/>
      <w:lvlText w:val="%1."/>
      <w:lvlJc w:val="left"/>
      <w:pPr>
        <w:tabs>
          <w:tab w:val="num" w:pos="567"/>
        </w:tabs>
        <w:ind w:left="567"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5">
    <w:nsid w:val="00000006"/>
    <w:multiLevelType w:val="multilevel"/>
    <w:tmpl w:val="894EE878"/>
    <w:lvl w:ilvl="0">
      <w:start w:val="8"/>
      <w:numFmt w:val="bullet"/>
      <w:lvlText w:val=""/>
      <w:lvlJc w:val="left"/>
      <w:pPr>
        <w:tabs>
          <w:tab w:val="num" w:pos="567"/>
        </w:tabs>
        <w:ind w:left="567"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6">
    <w:nsid w:val="00000007"/>
    <w:multiLevelType w:val="multilevel"/>
    <w:tmpl w:val="894EE879"/>
    <w:lvl w:ilvl="0">
      <w:start w:val="9"/>
      <w:numFmt w:val="decimal"/>
      <w:isLgl/>
      <w:lvlText w:val="%1."/>
      <w:lvlJc w:val="left"/>
      <w:pPr>
        <w:tabs>
          <w:tab w:val="num" w:pos="567"/>
        </w:tabs>
        <w:ind w:left="567"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7">
    <w:nsid w:val="00000008"/>
    <w:multiLevelType w:val="multilevel"/>
    <w:tmpl w:val="894EE87A"/>
    <w:lvl w:ilvl="0">
      <w:start w:val="10"/>
      <w:numFmt w:val="bullet"/>
      <w:lvlText w:val=""/>
      <w:lvlJc w:val="left"/>
      <w:pPr>
        <w:tabs>
          <w:tab w:val="num" w:pos="567"/>
        </w:tabs>
        <w:ind w:left="567"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8">
    <w:nsid w:val="00000009"/>
    <w:multiLevelType w:val="multilevel"/>
    <w:tmpl w:val="894EE87B"/>
    <w:lvl w:ilvl="0">
      <w:start w:val="11"/>
      <w:numFmt w:val="decimal"/>
      <w:isLgl/>
      <w:lvlText w:val="%1."/>
      <w:lvlJc w:val="left"/>
      <w:pPr>
        <w:tabs>
          <w:tab w:val="num" w:pos="567"/>
        </w:tabs>
        <w:ind w:left="567"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9">
    <w:nsid w:val="1B681BCF"/>
    <w:multiLevelType w:val="hybridMultilevel"/>
    <w:tmpl w:val="0D96A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DD5244"/>
    <w:multiLevelType w:val="hybridMultilevel"/>
    <w:tmpl w:val="9140A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F4E7AC2"/>
    <w:multiLevelType w:val="hybridMultilevel"/>
    <w:tmpl w:val="4EEACFE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41022EBC"/>
    <w:multiLevelType w:val="hybridMultilevel"/>
    <w:tmpl w:val="47A29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2"/>
  </w:num>
  <w:num w:numId="11">
    <w:abstractNumId w:val="9"/>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92D"/>
    <w:rsid w:val="003C6F70"/>
    <w:rsid w:val="00445A1E"/>
    <w:rsid w:val="0049679A"/>
    <w:rsid w:val="005F4D17"/>
    <w:rsid w:val="0065653F"/>
    <w:rsid w:val="006E4956"/>
    <w:rsid w:val="00730F43"/>
    <w:rsid w:val="00884665"/>
    <w:rsid w:val="00A23292"/>
    <w:rsid w:val="00B86E78"/>
    <w:rsid w:val="00BA24B7"/>
    <w:rsid w:val="00E770C3"/>
    <w:rsid w:val="00E8792D"/>
    <w:rsid w:val="00FF6B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pPr>
      <w:jc w:val="right"/>
    </w:pPr>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153"/>
        <w:tab w:val="right" w:pos="8306"/>
      </w:tabs>
      <w:jc w:val="right"/>
    </w:pPr>
    <w:rPr>
      <w:rFonts w:eastAsia="ヒラギノ角ゴ Pro W3"/>
      <w:color w:val="000000"/>
      <w:sz w:val="24"/>
    </w:rPr>
  </w:style>
  <w:style w:type="paragraph" w:customStyle="1" w:styleId="Footer1">
    <w:name w:val="Footer1"/>
    <w:pPr>
      <w:tabs>
        <w:tab w:val="center" w:pos="4320"/>
        <w:tab w:val="right" w:pos="8640"/>
      </w:tabs>
    </w:pPr>
    <w:rPr>
      <w:rFonts w:eastAsia="ヒラギノ角ゴ Pro W3"/>
      <w:color w:val="000000"/>
      <w:sz w:val="24"/>
    </w:rPr>
  </w:style>
  <w:style w:type="character" w:customStyle="1" w:styleId="PageNumber1">
    <w:name w:val="Page Number1"/>
    <w:rPr>
      <w:color w:val="000000"/>
      <w:sz w:val="20"/>
    </w:rPr>
  </w:style>
  <w:style w:type="paragraph" w:customStyle="1" w:styleId="FreeForm">
    <w:name w:val="Free Form"/>
    <w:rPr>
      <w:rFonts w:eastAsia="ヒラギノ角ゴ Pro W3"/>
      <w:color w:val="000000"/>
    </w:rPr>
  </w:style>
  <w:style w:type="character" w:customStyle="1" w:styleId="Hyperlink1">
    <w:name w:val="Hyperlink1"/>
    <w:rPr>
      <w:color w:val="2F5383"/>
      <w:sz w:val="20"/>
      <w:u w:val="single"/>
    </w:rPr>
  </w:style>
  <w:style w:type="table" w:styleId="TableGrid">
    <w:name w:val="Table Grid"/>
    <w:basedOn w:val="TableNormal"/>
    <w:locked/>
    <w:rsid w:val="00445A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770C3"/>
    <w:pPr>
      <w:ind w:left="720"/>
      <w:jc w:val="left"/>
    </w:pPr>
    <w:rPr>
      <w:rFonts w:ascii="Calibri" w:eastAsiaTheme="minorHAnsi" w:hAnsi="Calibri" w:cs="Calibri"/>
      <w:color w:val="auto"/>
      <w:sz w:val="22"/>
      <w:szCs w:val="22"/>
    </w:rPr>
  </w:style>
  <w:style w:type="paragraph" w:styleId="Header">
    <w:name w:val="header"/>
    <w:basedOn w:val="Normal"/>
    <w:link w:val="HeaderChar"/>
    <w:locked/>
    <w:rsid w:val="0049679A"/>
    <w:pPr>
      <w:tabs>
        <w:tab w:val="center" w:pos="4320"/>
        <w:tab w:val="right" w:pos="8640"/>
      </w:tabs>
    </w:pPr>
  </w:style>
  <w:style w:type="character" w:customStyle="1" w:styleId="HeaderChar">
    <w:name w:val="Header Char"/>
    <w:basedOn w:val="DefaultParagraphFont"/>
    <w:link w:val="Header"/>
    <w:rsid w:val="0049679A"/>
    <w:rPr>
      <w:rFonts w:eastAsia="ヒラギノ角ゴ Pro W3"/>
      <w:color w:val="000000"/>
      <w:sz w:val="24"/>
      <w:szCs w:val="24"/>
    </w:rPr>
  </w:style>
  <w:style w:type="paragraph" w:styleId="Footer">
    <w:name w:val="footer"/>
    <w:basedOn w:val="Normal"/>
    <w:link w:val="FooterChar"/>
    <w:locked/>
    <w:rsid w:val="0049679A"/>
    <w:pPr>
      <w:tabs>
        <w:tab w:val="center" w:pos="4320"/>
        <w:tab w:val="right" w:pos="8640"/>
      </w:tabs>
    </w:pPr>
  </w:style>
  <w:style w:type="character" w:customStyle="1" w:styleId="FooterChar">
    <w:name w:val="Footer Char"/>
    <w:basedOn w:val="DefaultParagraphFont"/>
    <w:link w:val="Footer"/>
    <w:rsid w:val="0049679A"/>
    <w:rPr>
      <w:rFonts w:eastAsia="ヒラギノ角ゴ Pro W3"/>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pPr>
      <w:jc w:val="right"/>
    </w:pPr>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153"/>
        <w:tab w:val="right" w:pos="8306"/>
      </w:tabs>
      <w:jc w:val="right"/>
    </w:pPr>
    <w:rPr>
      <w:rFonts w:eastAsia="ヒラギノ角ゴ Pro W3"/>
      <w:color w:val="000000"/>
      <w:sz w:val="24"/>
    </w:rPr>
  </w:style>
  <w:style w:type="paragraph" w:customStyle="1" w:styleId="Footer1">
    <w:name w:val="Footer1"/>
    <w:pPr>
      <w:tabs>
        <w:tab w:val="center" w:pos="4320"/>
        <w:tab w:val="right" w:pos="8640"/>
      </w:tabs>
    </w:pPr>
    <w:rPr>
      <w:rFonts w:eastAsia="ヒラギノ角ゴ Pro W3"/>
      <w:color w:val="000000"/>
      <w:sz w:val="24"/>
    </w:rPr>
  </w:style>
  <w:style w:type="character" w:customStyle="1" w:styleId="PageNumber1">
    <w:name w:val="Page Number1"/>
    <w:rPr>
      <w:color w:val="000000"/>
      <w:sz w:val="20"/>
    </w:rPr>
  </w:style>
  <w:style w:type="paragraph" w:customStyle="1" w:styleId="FreeForm">
    <w:name w:val="Free Form"/>
    <w:rPr>
      <w:rFonts w:eastAsia="ヒラギノ角ゴ Pro W3"/>
      <w:color w:val="000000"/>
    </w:rPr>
  </w:style>
  <w:style w:type="character" w:customStyle="1" w:styleId="Hyperlink1">
    <w:name w:val="Hyperlink1"/>
    <w:rPr>
      <w:color w:val="2F5383"/>
      <w:sz w:val="20"/>
      <w:u w:val="single"/>
    </w:rPr>
  </w:style>
  <w:style w:type="table" w:styleId="TableGrid">
    <w:name w:val="Table Grid"/>
    <w:basedOn w:val="TableNormal"/>
    <w:locked/>
    <w:rsid w:val="00445A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770C3"/>
    <w:pPr>
      <w:ind w:left="720"/>
      <w:jc w:val="left"/>
    </w:pPr>
    <w:rPr>
      <w:rFonts w:ascii="Calibri" w:eastAsiaTheme="minorHAnsi" w:hAnsi="Calibri" w:cs="Calibri"/>
      <w:color w:val="auto"/>
      <w:sz w:val="22"/>
      <w:szCs w:val="22"/>
    </w:rPr>
  </w:style>
  <w:style w:type="paragraph" w:styleId="Header">
    <w:name w:val="header"/>
    <w:basedOn w:val="Normal"/>
    <w:link w:val="HeaderChar"/>
    <w:locked/>
    <w:rsid w:val="0049679A"/>
    <w:pPr>
      <w:tabs>
        <w:tab w:val="center" w:pos="4320"/>
        <w:tab w:val="right" w:pos="8640"/>
      </w:tabs>
    </w:pPr>
  </w:style>
  <w:style w:type="character" w:customStyle="1" w:styleId="HeaderChar">
    <w:name w:val="Header Char"/>
    <w:basedOn w:val="DefaultParagraphFont"/>
    <w:link w:val="Header"/>
    <w:rsid w:val="0049679A"/>
    <w:rPr>
      <w:rFonts w:eastAsia="ヒラギノ角ゴ Pro W3"/>
      <w:color w:val="000000"/>
      <w:sz w:val="24"/>
      <w:szCs w:val="24"/>
    </w:rPr>
  </w:style>
  <w:style w:type="paragraph" w:styleId="Footer">
    <w:name w:val="footer"/>
    <w:basedOn w:val="Normal"/>
    <w:link w:val="FooterChar"/>
    <w:locked/>
    <w:rsid w:val="0049679A"/>
    <w:pPr>
      <w:tabs>
        <w:tab w:val="center" w:pos="4320"/>
        <w:tab w:val="right" w:pos="8640"/>
      </w:tabs>
    </w:pPr>
  </w:style>
  <w:style w:type="character" w:customStyle="1" w:styleId="FooterChar">
    <w:name w:val="Footer Char"/>
    <w:basedOn w:val="DefaultParagraphFont"/>
    <w:link w:val="Footer"/>
    <w:rsid w:val="0049679A"/>
    <w:rPr>
      <w:rFonts w:eastAsia="ヒラギノ角ゴ Pro W3"/>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36696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qu.edu.qa/qu/colleges/pharma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QPT3VHF6MKWP-83287781-44733</_dlc_DocId>
    <_dlc_DocIdUrl xmlns="4595ca7b-3a15-4971-af5f-cadc29c03e04">
      <Url>https://www.qu.edu.qa/_layouts/15/DocIdRedir.aspx?ID=QPT3VHF6MKWP-83287781-44733</Url>
      <Description>QPT3VHF6MKWP-83287781-44733</Description>
    </_dlc_DocIdUrl>
  </documentManagement>
</p:properties>
</file>

<file path=customXml/itemProps1.xml><?xml version="1.0" encoding="utf-8"?>
<ds:datastoreItem xmlns:ds="http://schemas.openxmlformats.org/officeDocument/2006/customXml" ds:itemID="{CD7811F3-1801-4163-8330-EB8CABB08DD8}"/>
</file>

<file path=customXml/itemProps2.xml><?xml version="1.0" encoding="utf-8"?>
<ds:datastoreItem xmlns:ds="http://schemas.openxmlformats.org/officeDocument/2006/customXml" ds:itemID="{109D1DC2-D7FF-4C1C-ACE6-3F38803F9553}"/>
</file>

<file path=customXml/itemProps3.xml><?xml version="1.0" encoding="utf-8"?>
<ds:datastoreItem xmlns:ds="http://schemas.openxmlformats.org/officeDocument/2006/customXml" ds:itemID="{54031EF2-B834-4568-A911-272D03F0C338}"/>
</file>

<file path=customXml/itemProps4.xml><?xml version="1.0" encoding="utf-8"?>
<ds:datastoreItem xmlns:ds="http://schemas.openxmlformats.org/officeDocument/2006/customXml" ds:itemID="{DFB54B7C-95F5-478D-9A12-F588EC7BEC3F}"/>
</file>

<file path=docProps/app.xml><?xml version="1.0" encoding="utf-8"?>
<Properties xmlns="http://schemas.openxmlformats.org/officeDocument/2006/extended-properties" xmlns:vt="http://schemas.openxmlformats.org/officeDocument/2006/docPropsVTypes">
  <Template>Normal</Template>
  <TotalTime>16</TotalTime>
  <Pages>5</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How to Apply:</vt:lpstr>
    </vt:vector>
  </TitlesOfParts>
  <Company/>
  <LinksUpToDate>false</LinksUpToDate>
  <CharactersWithSpaces>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Apply:</dc:title>
  <dc:creator>IT Services</dc:creator>
  <cp:lastModifiedBy>Ghada Saif A S Al-Kuwari</cp:lastModifiedBy>
  <cp:revision>5</cp:revision>
  <dcterms:created xsi:type="dcterms:W3CDTF">2014-01-12T07:46:00Z</dcterms:created>
  <dcterms:modified xsi:type="dcterms:W3CDTF">2014-01-16T06:34:00Z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bd4f9094-1eec-4684-a1ac-7a63584027b2</vt:lpwstr>
  </property>
</Properties>
</file>